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12051" w14:textId="77777777" w:rsidR="000A52F7" w:rsidRPr="000A52F7" w:rsidRDefault="000A52F7" w:rsidP="000A52F7">
      <w:pPr>
        <w:ind w:left="3544" w:right="-426" w:firstLine="0"/>
        <w:jc w:val="right"/>
        <w:rPr>
          <w:rFonts w:eastAsia="Times New Roman"/>
          <w:szCs w:val="24"/>
          <w:lang w:eastAsia="ru-RU"/>
        </w:rPr>
      </w:pPr>
      <w:bookmarkStart w:id="0" w:name="_GoBack"/>
      <w:bookmarkEnd w:id="0"/>
      <w:r w:rsidRPr="000A52F7">
        <w:rPr>
          <w:rFonts w:eastAsia="Times New Roman"/>
          <w:szCs w:val="24"/>
          <w:lang w:eastAsia="ru-RU"/>
        </w:rPr>
        <w:t>Приложение 1</w:t>
      </w:r>
    </w:p>
    <w:p w14:paraId="53BBBC65" w14:textId="77777777" w:rsidR="000A52F7" w:rsidRDefault="000A52F7" w:rsidP="000A52F7">
      <w:pPr>
        <w:ind w:left="3544" w:right="-426" w:firstLine="0"/>
        <w:jc w:val="right"/>
        <w:rPr>
          <w:rFonts w:eastAsia="Times New Roman"/>
          <w:szCs w:val="24"/>
          <w:lang w:eastAsia="ru-RU"/>
        </w:rPr>
      </w:pPr>
      <w:r w:rsidRPr="000A52F7">
        <w:rPr>
          <w:rFonts w:eastAsia="Times New Roman"/>
          <w:szCs w:val="24"/>
          <w:lang w:eastAsia="ru-RU"/>
        </w:rPr>
        <w:t>к постановлению Администрации</w:t>
      </w:r>
    </w:p>
    <w:p w14:paraId="736461C5" w14:textId="77777777" w:rsidR="000A52F7" w:rsidRDefault="000A52F7" w:rsidP="000A52F7">
      <w:pPr>
        <w:ind w:left="3544" w:right="-426" w:firstLine="0"/>
        <w:jc w:val="right"/>
        <w:rPr>
          <w:rFonts w:eastAsia="Times New Roman"/>
          <w:szCs w:val="24"/>
          <w:lang w:eastAsia="ru-RU"/>
        </w:rPr>
      </w:pPr>
      <w:r w:rsidRPr="000A52F7">
        <w:rPr>
          <w:rFonts w:eastAsia="Times New Roman"/>
          <w:szCs w:val="24"/>
          <w:lang w:eastAsia="ru-RU"/>
        </w:rPr>
        <w:t>Балахнинского муниципального округа</w:t>
      </w:r>
    </w:p>
    <w:p w14:paraId="0B91B8C4" w14:textId="3AC35A1A" w:rsidR="000A52F7" w:rsidRPr="000A52F7" w:rsidRDefault="000A52F7" w:rsidP="000A52F7">
      <w:pPr>
        <w:ind w:left="3544" w:right="-426" w:firstLine="0"/>
        <w:jc w:val="right"/>
        <w:rPr>
          <w:rFonts w:eastAsia="Times New Roman"/>
          <w:szCs w:val="24"/>
          <w:lang w:eastAsia="ru-RU"/>
        </w:rPr>
      </w:pPr>
      <w:r w:rsidRPr="000A52F7">
        <w:rPr>
          <w:rFonts w:eastAsia="Times New Roman"/>
          <w:szCs w:val="24"/>
          <w:lang w:eastAsia="ru-RU"/>
        </w:rPr>
        <w:t>Нижегородской области</w:t>
      </w:r>
    </w:p>
    <w:p w14:paraId="7069FBE9" w14:textId="500ECA89" w:rsidR="000A52F7" w:rsidRPr="000A52F7" w:rsidRDefault="000A52F7" w:rsidP="000A52F7">
      <w:pPr>
        <w:ind w:left="3544" w:right="-426" w:firstLine="0"/>
        <w:jc w:val="right"/>
        <w:rPr>
          <w:rFonts w:eastAsia="Times New Roman"/>
          <w:szCs w:val="24"/>
          <w:lang w:eastAsia="ru-RU"/>
        </w:rPr>
      </w:pPr>
      <w:r w:rsidRPr="000A52F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24.10.2023</w:t>
      </w:r>
      <w:r w:rsidRPr="000A52F7">
        <w:rPr>
          <w:rFonts w:eastAsia="Times New Roman"/>
          <w:szCs w:val="24"/>
          <w:lang w:eastAsia="ru-RU"/>
        </w:rPr>
        <w:t xml:space="preserve"> № </w:t>
      </w:r>
      <w:r>
        <w:rPr>
          <w:rFonts w:eastAsia="Times New Roman"/>
          <w:szCs w:val="24"/>
          <w:lang w:eastAsia="ru-RU"/>
        </w:rPr>
        <w:t>1940</w:t>
      </w:r>
    </w:p>
    <w:p w14:paraId="2CF20924" w14:textId="77777777" w:rsidR="000A52F7" w:rsidRPr="000A52F7" w:rsidRDefault="000A52F7" w:rsidP="000A52F7">
      <w:pPr>
        <w:ind w:right="142" w:firstLine="0"/>
        <w:jc w:val="center"/>
        <w:rPr>
          <w:rFonts w:eastAsia="Times New Roman"/>
          <w:sz w:val="20"/>
          <w:szCs w:val="20"/>
          <w:lang w:eastAsia="ru-RU"/>
        </w:rPr>
      </w:pPr>
    </w:p>
    <w:p w14:paraId="5C556858" w14:textId="77777777" w:rsidR="000A52F7" w:rsidRPr="000A52F7" w:rsidRDefault="000A52F7" w:rsidP="000A52F7">
      <w:pPr>
        <w:ind w:right="142" w:firstLine="0"/>
        <w:jc w:val="center"/>
        <w:rPr>
          <w:rFonts w:eastAsia="Times New Roman"/>
          <w:sz w:val="20"/>
          <w:szCs w:val="20"/>
          <w:lang w:eastAsia="ru-RU"/>
        </w:rPr>
      </w:pPr>
    </w:p>
    <w:p w14:paraId="5390CFA2" w14:textId="77777777" w:rsidR="000A52F7" w:rsidRPr="000A52F7" w:rsidRDefault="000A52F7" w:rsidP="000A52F7">
      <w:pPr>
        <w:ind w:right="-1" w:firstLine="0"/>
        <w:jc w:val="center"/>
        <w:rPr>
          <w:rFonts w:eastAsia="Times New Roman"/>
          <w:sz w:val="28"/>
          <w:szCs w:val="28"/>
          <w:lang w:eastAsia="ru-RU"/>
        </w:rPr>
      </w:pPr>
      <w:r w:rsidRPr="000A52F7">
        <w:rPr>
          <w:rFonts w:eastAsia="Times New Roman"/>
          <w:b/>
          <w:sz w:val="28"/>
          <w:szCs w:val="28"/>
          <w:lang w:eastAsia="ru-RU"/>
        </w:rPr>
        <w:t>Исполнение по доходам бюджета Балахнинского муниципального округа за 9 месяцев 2023 года по кодам видов и подвидов доходов бюджетов</w:t>
      </w:r>
    </w:p>
    <w:p w14:paraId="757A679E" w14:textId="55F9CD49" w:rsidR="000A52F7" w:rsidRPr="000A52F7" w:rsidRDefault="000A52F7" w:rsidP="000A52F7">
      <w:pPr>
        <w:ind w:right="142" w:firstLine="0"/>
        <w:jc w:val="center"/>
        <w:rPr>
          <w:rFonts w:eastAsia="Times New Roman"/>
          <w:szCs w:val="20"/>
          <w:lang w:eastAsia="ru-RU"/>
        </w:rPr>
      </w:pPr>
    </w:p>
    <w:p w14:paraId="73E61C92" w14:textId="1B7E4787" w:rsidR="000A52F7" w:rsidRPr="000A52F7" w:rsidRDefault="000A52F7" w:rsidP="000A52F7">
      <w:pPr>
        <w:ind w:right="-426" w:firstLine="0"/>
        <w:jc w:val="right"/>
        <w:rPr>
          <w:rFonts w:eastAsia="Times New Roman"/>
          <w:b/>
          <w:szCs w:val="20"/>
          <w:lang w:eastAsia="ru-RU"/>
        </w:rPr>
      </w:pPr>
      <w:r w:rsidRPr="000A52F7">
        <w:rPr>
          <w:rFonts w:eastAsia="Times New Roman"/>
          <w:b/>
          <w:szCs w:val="20"/>
          <w:lang w:eastAsia="ru-RU"/>
        </w:rPr>
        <w:t xml:space="preserve">тыс. руб. </w:t>
      </w:r>
    </w:p>
    <w:tbl>
      <w:tblPr>
        <w:tblStyle w:val="61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3969"/>
        <w:gridCol w:w="1554"/>
        <w:gridCol w:w="1417"/>
        <w:gridCol w:w="851"/>
      </w:tblGrid>
      <w:tr w:rsidR="000A52F7" w:rsidRPr="000A52F7" w14:paraId="270CC7F2" w14:textId="77777777" w:rsidTr="00CC31B8">
        <w:trPr>
          <w:cantSplit/>
          <w:trHeight w:val="375"/>
          <w:tblHeader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5DE2F6C3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217C1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Наименование доходов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AA1813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План</w:t>
            </w:r>
          </w:p>
          <w:p w14:paraId="70E75ADF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на 2023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95FDD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proofErr w:type="spellStart"/>
            <w:proofErr w:type="gramStart"/>
            <w:r w:rsidRPr="000A52F7">
              <w:rPr>
                <w:rFonts w:eastAsia="Times New Roman"/>
                <w:b/>
                <w:szCs w:val="24"/>
              </w:rPr>
              <w:t>Исполне</w:t>
            </w:r>
            <w:proofErr w:type="spellEnd"/>
            <w:r w:rsidRPr="000A52F7">
              <w:rPr>
                <w:rFonts w:eastAsia="Times New Roman"/>
                <w:b/>
                <w:szCs w:val="24"/>
              </w:rPr>
              <w:t xml:space="preserve"> но</w:t>
            </w:r>
            <w:proofErr w:type="gramEnd"/>
            <w:r w:rsidRPr="000A52F7">
              <w:rPr>
                <w:rFonts w:eastAsia="Times New Roman"/>
                <w:b/>
                <w:szCs w:val="24"/>
              </w:rPr>
              <w:t xml:space="preserve"> на  01.10.2023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372ED6" w14:textId="77777777" w:rsidR="000A52F7" w:rsidRPr="000A52F7" w:rsidRDefault="000A52F7" w:rsidP="000A52F7">
            <w:pPr>
              <w:ind w:right="-101"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% исполнения</w:t>
            </w:r>
          </w:p>
        </w:tc>
      </w:tr>
      <w:tr w:rsidR="000A52F7" w:rsidRPr="000A52F7" w14:paraId="5FA771C9" w14:textId="77777777" w:rsidTr="00CC31B8">
        <w:trPr>
          <w:cantSplit/>
          <w:trHeight w:val="37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05F60A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1 00 00000 00 0000 000</w:t>
            </w:r>
          </w:p>
        </w:tc>
        <w:tc>
          <w:tcPr>
            <w:tcW w:w="3969" w:type="dxa"/>
            <w:shd w:val="clear" w:color="auto" w:fill="auto"/>
            <w:hideMark/>
          </w:tcPr>
          <w:p w14:paraId="560C13C0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Налоговые и неналоговые доходы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E9D38" w14:textId="77777777" w:rsidR="000A52F7" w:rsidRPr="000A52F7" w:rsidRDefault="000A52F7" w:rsidP="000A52F7">
            <w:pPr>
              <w:ind w:firstLine="0"/>
              <w:jc w:val="right"/>
              <w:rPr>
                <w:rFonts w:eastAsiaTheme="minorHAnsi"/>
                <w:b/>
                <w:bCs/>
                <w:szCs w:val="24"/>
              </w:rPr>
            </w:pPr>
            <w:r w:rsidRPr="000A52F7">
              <w:rPr>
                <w:rFonts w:eastAsiaTheme="minorHAnsi"/>
                <w:b/>
                <w:bCs/>
                <w:szCs w:val="24"/>
              </w:rPr>
              <w:t>1 016 336,1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C23978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b/>
                <w:bCs/>
                <w:szCs w:val="24"/>
              </w:rPr>
            </w:pPr>
            <w:r w:rsidRPr="000A52F7">
              <w:rPr>
                <w:rFonts w:eastAsiaTheme="minorHAnsi"/>
                <w:b/>
                <w:bCs/>
                <w:szCs w:val="24"/>
              </w:rPr>
              <w:t>682 482,0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239F6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67,2</w:t>
            </w:r>
          </w:p>
        </w:tc>
      </w:tr>
      <w:tr w:rsidR="000A52F7" w:rsidRPr="000A52F7" w14:paraId="2A37EBFB" w14:textId="77777777" w:rsidTr="00CC31B8">
        <w:trPr>
          <w:cantSplit/>
          <w:trHeight w:val="37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5C5026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1 01 00000 00 0000 000</w:t>
            </w:r>
          </w:p>
        </w:tc>
        <w:tc>
          <w:tcPr>
            <w:tcW w:w="3969" w:type="dxa"/>
            <w:shd w:val="clear" w:color="auto" w:fill="auto"/>
            <w:hideMark/>
          </w:tcPr>
          <w:p w14:paraId="61FA608A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Налоги на прибыль, доходы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5D568BA3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655 898,1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37CF92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471 264,8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22E855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71,9</w:t>
            </w:r>
          </w:p>
        </w:tc>
      </w:tr>
      <w:tr w:rsidR="000A52F7" w:rsidRPr="000A52F7" w14:paraId="1F2E238E" w14:textId="77777777" w:rsidTr="00CC31B8">
        <w:trPr>
          <w:cantSplit/>
          <w:trHeight w:val="37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E64D3A0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1 01 02000 01 0000 110</w:t>
            </w:r>
          </w:p>
        </w:tc>
        <w:tc>
          <w:tcPr>
            <w:tcW w:w="3969" w:type="dxa"/>
            <w:shd w:val="clear" w:color="auto" w:fill="auto"/>
            <w:hideMark/>
          </w:tcPr>
          <w:p w14:paraId="3D1779FE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Налог на доходы физических лиц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48AFC915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655 898,1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C2133B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471 264,8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6887C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71,9</w:t>
            </w:r>
          </w:p>
        </w:tc>
      </w:tr>
      <w:tr w:rsidR="000A52F7" w:rsidRPr="000A52F7" w14:paraId="4B09AA11" w14:textId="77777777" w:rsidTr="00CC31B8">
        <w:trPr>
          <w:cantSplit/>
          <w:trHeight w:val="98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4816C9E4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1 03 00000 00 0000 000</w:t>
            </w:r>
          </w:p>
        </w:tc>
        <w:tc>
          <w:tcPr>
            <w:tcW w:w="3969" w:type="dxa"/>
            <w:shd w:val="clear" w:color="auto" w:fill="auto"/>
            <w:hideMark/>
          </w:tcPr>
          <w:p w14:paraId="2D4BF85C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5683B4A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21 122,3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B6D665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0A52F7">
              <w:rPr>
                <w:rFonts w:eastAsiaTheme="minorHAnsi"/>
                <w:b/>
                <w:bCs/>
                <w:szCs w:val="24"/>
              </w:rPr>
              <w:t>18 248,6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A51A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86,4</w:t>
            </w:r>
          </w:p>
        </w:tc>
      </w:tr>
      <w:tr w:rsidR="000A52F7" w:rsidRPr="000A52F7" w14:paraId="3933428E" w14:textId="77777777" w:rsidTr="00CC31B8">
        <w:trPr>
          <w:cantSplit/>
          <w:trHeight w:hRule="exact" w:val="3686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4CCE1CED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1 03 02231 01 0000 110</w:t>
            </w:r>
          </w:p>
        </w:tc>
        <w:tc>
          <w:tcPr>
            <w:tcW w:w="3969" w:type="dxa"/>
            <w:shd w:val="clear" w:color="auto" w:fill="auto"/>
            <w:hideMark/>
          </w:tcPr>
          <w:p w14:paraId="1A388645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0583B433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10 327,7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A4C5AC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9 347,6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135A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90,5</w:t>
            </w:r>
          </w:p>
        </w:tc>
      </w:tr>
      <w:tr w:rsidR="000A52F7" w:rsidRPr="000A52F7" w14:paraId="3E7464CA" w14:textId="77777777" w:rsidTr="00CC31B8">
        <w:trPr>
          <w:cantSplit/>
          <w:trHeight w:hRule="exact" w:val="4253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7E8D19C6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1 03 02241 01 0000 110</w:t>
            </w:r>
          </w:p>
        </w:tc>
        <w:tc>
          <w:tcPr>
            <w:tcW w:w="3969" w:type="dxa"/>
            <w:shd w:val="clear" w:color="auto" w:fill="auto"/>
            <w:hideMark/>
          </w:tcPr>
          <w:p w14:paraId="0622B91E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A52F7">
              <w:rPr>
                <w:rFonts w:eastAsia="Times New Roman"/>
                <w:szCs w:val="24"/>
              </w:rPr>
              <w:t>инжекторных</w:t>
            </w:r>
            <w:proofErr w:type="spellEnd"/>
            <w:r w:rsidRPr="000A52F7">
              <w:rPr>
                <w:rFonts w:eastAsia="Times New Roman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7D2474DC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58,5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A40844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50,4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DE0BB9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86,2</w:t>
            </w:r>
          </w:p>
        </w:tc>
      </w:tr>
      <w:tr w:rsidR="000A52F7" w:rsidRPr="000A52F7" w14:paraId="684E5E4C" w14:textId="77777777" w:rsidTr="00CC31B8">
        <w:trPr>
          <w:cantSplit/>
          <w:trHeight w:val="3678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124B7626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lastRenderedPageBreak/>
              <w:t>1 03 02251 01 0000 110</w:t>
            </w:r>
          </w:p>
        </w:tc>
        <w:tc>
          <w:tcPr>
            <w:tcW w:w="3969" w:type="dxa"/>
            <w:shd w:val="clear" w:color="auto" w:fill="auto"/>
            <w:hideMark/>
          </w:tcPr>
          <w:p w14:paraId="74005556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4BD6B3A9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11 889,0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B73822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9 947,4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F12CBF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83,7</w:t>
            </w:r>
          </w:p>
        </w:tc>
      </w:tr>
      <w:tr w:rsidR="000A52F7" w:rsidRPr="000A52F7" w14:paraId="779CBF6D" w14:textId="77777777" w:rsidTr="00CC31B8">
        <w:trPr>
          <w:cantSplit/>
          <w:trHeight w:val="3637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21846B5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1 03 02261 01 0000 110</w:t>
            </w:r>
          </w:p>
        </w:tc>
        <w:tc>
          <w:tcPr>
            <w:tcW w:w="3969" w:type="dxa"/>
            <w:shd w:val="clear" w:color="auto" w:fill="auto"/>
            <w:hideMark/>
          </w:tcPr>
          <w:p w14:paraId="7015D6DE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10E0F7B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-1 152,9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8AEA4A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-1 096,8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DA11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95,1</w:t>
            </w:r>
          </w:p>
        </w:tc>
      </w:tr>
      <w:tr w:rsidR="000A52F7" w:rsidRPr="000A52F7" w14:paraId="00E4C5AB" w14:textId="77777777" w:rsidTr="00CC31B8">
        <w:trPr>
          <w:cantSplit/>
          <w:trHeight w:val="37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53689F19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1 05 00000 00 0000 000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14:paraId="6FAC6E80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Налоги на совокупный доход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45181E55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66 449,9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508A34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0A52F7">
              <w:rPr>
                <w:rFonts w:eastAsiaTheme="minorHAnsi"/>
                <w:b/>
                <w:bCs/>
                <w:szCs w:val="24"/>
              </w:rPr>
              <w:t>49 357,3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D93D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74,3</w:t>
            </w:r>
          </w:p>
        </w:tc>
      </w:tr>
      <w:tr w:rsidR="000A52F7" w:rsidRPr="000A52F7" w14:paraId="30C9F6C7" w14:textId="77777777" w:rsidTr="00CC31B8">
        <w:trPr>
          <w:cantSplit/>
          <w:trHeight w:val="75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637FCFB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1 05 01000 00 0000 110</w:t>
            </w:r>
          </w:p>
        </w:tc>
        <w:tc>
          <w:tcPr>
            <w:tcW w:w="3969" w:type="dxa"/>
            <w:shd w:val="clear" w:color="auto" w:fill="auto"/>
            <w:hideMark/>
          </w:tcPr>
          <w:p w14:paraId="394F9756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3D6DA1F9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51 642,9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EB9E3B" w14:textId="77777777" w:rsidR="000A52F7" w:rsidRPr="000A52F7" w:rsidRDefault="000A52F7" w:rsidP="000A52F7">
            <w:pPr>
              <w:ind w:firstLine="0"/>
              <w:jc w:val="center"/>
              <w:outlineLvl w:val="1"/>
              <w:rPr>
                <w:rFonts w:eastAsiaTheme="minorHAnsi"/>
                <w:bCs/>
                <w:szCs w:val="24"/>
              </w:rPr>
            </w:pPr>
            <w:r w:rsidRPr="000A52F7">
              <w:rPr>
                <w:rFonts w:eastAsiaTheme="minorHAnsi"/>
                <w:bCs/>
                <w:szCs w:val="24"/>
              </w:rPr>
              <w:t>43 352,7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0FEE" w14:textId="77777777" w:rsidR="000A52F7" w:rsidRPr="000A52F7" w:rsidRDefault="000A52F7" w:rsidP="000A52F7">
            <w:pPr>
              <w:ind w:firstLine="0"/>
              <w:jc w:val="center"/>
              <w:outlineLvl w:val="1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83,9</w:t>
            </w:r>
          </w:p>
        </w:tc>
      </w:tr>
      <w:tr w:rsidR="000A52F7" w:rsidRPr="000A52F7" w14:paraId="01EA7DB0" w14:textId="77777777" w:rsidTr="00CC31B8">
        <w:trPr>
          <w:cantSplit/>
          <w:trHeight w:val="75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4F0CF78D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1 05 02000 02 0000 110</w:t>
            </w:r>
          </w:p>
        </w:tc>
        <w:tc>
          <w:tcPr>
            <w:tcW w:w="3969" w:type="dxa"/>
            <w:shd w:val="clear" w:color="auto" w:fill="auto"/>
            <w:hideMark/>
          </w:tcPr>
          <w:p w14:paraId="3F81AC19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6CB406AF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714BF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-196,1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7C9EF3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</w:tr>
      <w:tr w:rsidR="000A52F7" w:rsidRPr="000A52F7" w14:paraId="3E54D35E" w14:textId="77777777" w:rsidTr="00CC31B8">
        <w:trPr>
          <w:cantSplit/>
          <w:trHeight w:val="37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1BE47F44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1 05 03000 010000 110</w:t>
            </w:r>
          </w:p>
        </w:tc>
        <w:tc>
          <w:tcPr>
            <w:tcW w:w="3969" w:type="dxa"/>
            <w:shd w:val="clear" w:color="auto" w:fill="auto"/>
            <w:hideMark/>
          </w:tcPr>
          <w:p w14:paraId="27F31244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Единый сельскохозяйственный налог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3310803D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146D38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9AEB4A3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</w:tr>
      <w:tr w:rsidR="000A52F7" w:rsidRPr="000A52F7" w14:paraId="73A19C81" w14:textId="77777777" w:rsidTr="00CC31B8">
        <w:trPr>
          <w:cantSplit/>
          <w:trHeight w:val="75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573D844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1 05 04000 02 0000 110</w:t>
            </w:r>
          </w:p>
        </w:tc>
        <w:tc>
          <w:tcPr>
            <w:tcW w:w="3969" w:type="dxa"/>
            <w:shd w:val="clear" w:color="auto" w:fill="auto"/>
            <w:hideMark/>
          </w:tcPr>
          <w:p w14:paraId="6E0799E9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34A879D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14 802,0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5783ED" w14:textId="77777777" w:rsidR="000A52F7" w:rsidRPr="000A52F7" w:rsidRDefault="000A52F7" w:rsidP="000A52F7">
            <w:pPr>
              <w:ind w:firstLine="0"/>
              <w:jc w:val="center"/>
              <w:outlineLvl w:val="1"/>
              <w:rPr>
                <w:rFonts w:eastAsiaTheme="minorHAnsi"/>
                <w:bCs/>
                <w:szCs w:val="24"/>
              </w:rPr>
            </w:pPr>
            <w:r w:rsidRPr="000A52F7">
              <w:rPr>
                <w:rFonts w:eastAsiaTheme="minorHAnsi"/>
                <w:bCs/>
                <w:szCs w:val="24"/>
              </w:rPr>
              <w:t>6 200,7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EBDF" w14:textId="77777777" w:rsidR="000A52F7" w:rsidRPr="000A52F7" w:rsidRDefault="000A52F7" w:rsidP="000A52F7">
            <w:pPr>
              <w:ind w:firstLine="0"/>
              <w:jc w:val="center"/>
              <w:outlineLvl w:val="1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41,9</w:t>
            </w:r>
          </w:p>
        </w:tc>
      </w:tr>
      <w:tr w:rsidR="000A52F7" w:rsidRPr="000A52F7" w14:paraId="060D9967" w14:textId="77777777" w:rsidTr="00CC31B8">
        <w:trPr>
          <w:cantSplit/>
          <w:trHeight w:val="31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19FE008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1 06 00000 00 0000 000</w:t>
            </w:r>
          </w:p>
        </w:tc>
        <w:tc>
          <w:tcPr>
            <w:tcW w:w="3969" w:type="dxa"/>
            <w:shd w:val="clear" w:color="auto" w:fill="auto"/>
            <w:hideMark/>
          </w:tcPr>
          <w:p w14:paraId="40679BC1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Налоги на имущество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61CF0AFC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129 789,1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E55783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0A52F7">
              <w:rPr>
                <w:rFonts w:eastAsiaTheme="minorHAnsi"/>
                <w:b/>
                <w:bCs/>
                <w:szCs w:val="24"/>
              </w:rPr>
              <w:t>37 025,7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20FF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28,5</w:t>
            </w:r>
          </w:p>
        </w:tc>
      </w:tr>
      <w:tr w:rsidR="000A52F7" w:rsidRPr="000A52F7" w14:paraId="34F73496" w14:textId="77777777" w:rsidTr="00CC31B8">
        <w:trPr>
          <w:cantSplit/>
          <w:trHeight w:val="1424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52C2B1D3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1 06 01020 14 0000 110</w:t>
            </w:r>
          </w:p>
        </w:tc>
        <w:tc>
          <w:tcPr>
            <w:tcW w:w="3969" w:type="dxa"/>
            <w:shd w:val="clear" w:color="auto" w:fill="auto"/>
            <w:hideMark/>
          </w:tcPr>
          <w:p w14:paraId="122CC857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5B0E7F88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53 313,8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3F5AA6" w14:textId="77777777" w:rsidR="000A52F7" w:rsidRPr="000A52F7" w:rsidRDefault="000A52F7" w:rsidP="000A52F7">
            <w:pPr>
              <w:ind w:firstLine="0"/>
              <w:jc w:val="center"/>
              <w:outlineLvl w:val="1"/>
              <w:rPr>
                <w:rFonts w:eastAsiaTheme="minorHAnsi"/>
                <w:bCs/>
                <w:szCs w:val="24"/>
              </w:rPr>
            </w:pPr>
            <w:r w:rsidRPr="000A52F7">
              <w:rPr>
                <w:rFonts w:eastAsiaTheme="minorHAnsi"/>
                <w:bCs/>
                <w:szCs w:val="24"/>
              </w:rPr>
              <w:t>7 204,8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6EC4" w14:textId="77777777" w:rsidR="000A52F7" w:rsidRPr="000A52F7" w:rsidRDefault="000A52F7" w:rsidP="000A52F7">
            <w:pPr>
              <w:ind w:firstLine="0"/>
              <w:jc w:val="center"/>
              <w:outlineLvl w:val="1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13,5</w:t>
            </w:r>
          </w:p>
        </w:tc>
      </w:tr>
      <w:tr w:rsidR="000A52F7" w:rsidRPr="000A52F7" w14:paraId="76E61BBF" w14:textId="77777777" w:rsidTr="00CC31B8">
        <w:trPr>
          <w:cantSplit/>
          <w:trHeight w:val="1119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0AA9411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lastRenderedPageBreak/>
              <w:t>1 06 06032 14 0000 110</w:t>
            </w:r>
          </w:p>
        </w:tc>
        <w:tc>
          <w:tcPr>
            <w:tcW w:w="3969" w:type="dxa"/>
            <w:shd w:val="clear" w:color="auto" w:fill="auto"/>
            <w:hideMark/>
          </w:tcPr>
          <w:p w14:paraId="1A33376C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39E1EDD2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57 515,1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6D64FC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25 633,9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ED44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44,6</w:t>
            </w:r>
          </w:p>
        </w:tc>
      </w:tr>
      <w:tr w:rsidR="000A52F7" w:rsidRPr="000A52F7" w14:paraId="108A1F71" w14:textId="77777777" w:rsidTr="00CC31B8">
        <w:trPr>
          <w:cantSplit/>
          <w:trHeight w:val="1121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74C36A9D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1 06 06042 14 0000 110</w:t>
            </w:r>
          </w:p>
        </w:tc>
        <w:tc>
          <w:tcPr>
            <w:tcW w:w="3969" w:type="dxa"/>
            <w:shd w:val="clear" w:color="auto" w:fill="auto"/>
            <w:hideMark/>
          </w:tcPr>
          <w:p w14:paraId="07DE0F89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6D06B00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18 960,2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9C7575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4 187,0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CCDD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22,1</w:t>
            </w:r>
          </w:p>
        </w:tc>
      </w:tr>
      <w:tr w:rsidR="000A52F7" w:rsidRPr="000A52F7" w14:paraId="069C2646" w14:textId="77777777" w:rsidTr="00CC31B8">
        <w:trPr>
          <w:cantSplit/>
          <w:trHeight w:val="51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1DE4EDEC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1 08 00000 00 0000 000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14:paraId="72882F3A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Государственная пошлина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6D88C29F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12 499,0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9F4606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0A52F7">
              <w:rPr>
                <w:rFonts w:eastAsiaTheme="minorHAnsi"/>
                <w:b/>
                <w:bCs/>
                <w:szCs w:val="24"/>
              </w:rPr>
              <w:t>6 943,9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1C30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55,6</w:t>
            </w:r>
          </w:p>
        </w:tc>
      </w:tr>
      <w:tr w:rsidR="000A52F7" w:rsidRPr="000A52F7" w14:paraId="667ABB1E" w14:textId="77777777" w:rsidTr="00CC31B8">
        <w:trPr>
          <w:cantSplit/>
          <w:trHeight w:val="141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2F74EDD3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1 08 03010 01 0000 110</w:t>
            </w:r>
          </w:p>
        </w:tc>
        <w:tc>
          <w:tcPr>
            <w:tcW w:w="3969" w:type="dxa"/>
            <w:shd w:val="clear" w:color="auto" w:fill="auto"/>
            <w:hideMark/>
          </w:tcPr>
          <w:p w14:paraId="33D47971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7943A9F5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12 499,0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DC07E7" w14:textId="77777777" w:rsidR="000A52F7" w:rsidRPr="000A52F7" w:rsidRDefault="000A52F7" w:rsidP="000A52F7">
            <w:pPr>
              <w:ind w:firstLine="0"/>
              <w:jc w:val="center"/>
              <w:outlineLvl w:val="1"/>
              <w:rPr>
                <w:rFonts w:eastAsiaTheme="minorHAnsi"/>
                <w:bCs/>
                <w:szCs w:val="24"/>
              </w:rPr>
            </w:pPr>
            <w:r w:rsidRPr="000A52F7">
              <w:rPr>
                <w:rFonts w:eastAsiaTheme="minorHAnsi"/>
                <w:bCs/>
                <w:szCs w:val="24"/>
              </w:rPr>
              <w:t>6 938,9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F1FA" w14:textId="77777777" w:rsidR="000A52F7" w:rsidRPr="000A52F7" w:rsidRDefault="000A52F7" w:rsidP="000A52F7">
            <w:pPr>
              <w:ind w:firstLine="0"/>
              <w:jc w:val="center"/>
              <w:outlineLvl w:val="1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55,5</w:t>
            </w:r>
          </w:p>
        </w:tc>
      </w:tr>
      <w:tr w:rsidR="000A52F7" w:rsidRPr="000A52F7" w14:paraId="53067120" w14:textId="77777777" w:rsidTr="00CC31B8">
        <w:trPr>
          <w:cantSplit/>
          <w:trHeight w:hRule="exact" w:val="851"/>
          <w:jc w:val="center"/>
        </w:trPr>
        <w:tc>
          <w:tcPr>
            <w:tcW w:w="2694" w:type="dxa"/>
            <w:shd w:val="clear" w:color="auto" w:fill="auto"/>
          </w:tcPr>
          <w:p w14:paraId="0D6949B0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</w:p>
          <w:p w14:paraId="1B3CABF9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</w:p>
          <w:p w14:paraId="019E2A6E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1 08 07150 01 1000 110</w:t>
            </w:r>
          </w:p>
        </w:tc>
        <w:tc>
          <w:tcPr>
            <w:tcW w:w="3969" w:type="dxa"/>
            <w:shd w:val="clear" w:color="auto" w:fill="auto"/>
          </w:tcPr>
          <w:p w14:paraId="2BCE6F91" w14:textId="77777777" w:rsidR="000A52F7" w:rsidRPr="000A52F7" w:rsidRDefault="000A52F7" w:rsidP="000A52F7">
            <w:pPr>
              <w:ind w:firstLine="0"/>
              <w:jc w:val="left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54" w:type="dxa"/>
            <w:shd w:val="clear" w:color="auto" w:fill="auto"/>
            <w:vAlign w:val="bottom"/>
          </w:tcPr>
          <w:p w14:paraId="299ACA98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25B020C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5,0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86A59DD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</w:tr>
      <w:tr w:rsidR="000A52F7" w:rsidRPr="000A52F7" w14:paraId="57FA1922" w14:textId="77777777" w:rsidTr="00CC31B8">
        <w:trPr>
          <w:cantSplit/>
          <w:trHeight w:val="112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92EC81E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1 11 00000 00 0000 000</w:t>
            </w:r>
          </w:p>
        </w:tc>
        <w:tc>
          <w:tcPr>
            <w:tcW w:w="3969" w:type="dxa"/>
            <w:shd w:val="clear" w:color="auto" w:fill="auto"/>
            <w:hideMark/>
          </w:tcPr>
          <w:p w14:paraId="52C00B87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2C8711B6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51 691,1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BF3A86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0A52F7">
              <w:rPr>
                <w:rFonts w:eastAsiaTheme="minorHAnsi"/>
                <w:b/>
                <w:bCs/>
                <w:szCs w:val="24"/>
              </w:rPr>
              <w:t>25 622,6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047D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49,6</w:t>
            </w:r>
          </w:p>
        </w:tc>
      </w:tr>
      <w:tr w:rsidR="000A52F7" w:rsidRPr="000A52F7" w14:paraId="2631103E" w14:textId="77777777" w:rsidTr="00CC31B8">
        <w:trPr>
          <w:cantSplit/>
          <w:trHeight w:val="2821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0A31282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1 11 05012 14 0000 120</w:t>
            </w:r>
          </w:p>
        </w:tc>
        <w:tc>
          <w:tcPr>
            <w:tcW w:w="3969" w:type="dxa"/>
            <w:shd w:val="clear" w:color="auto" w:fill="auto"/>
            <w:hideMark/>
          </w:tcPr>
          <w:p w14:paraId="7B09C0F1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403BD4D6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39 222,7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60F62D" w14:textId="77777777" w:rsidR="000A52F7" w:rsidRPr="000A52F7" w:rsidRDefault="000A52F7" w:rsidP="000A52F7">
            <w:pPr>
              <w:ind w:firstLine="0"/>
              <w:jc w:val="center"/>
              <w:outlineLvl w:val="2"/>
              <w:rPr>
                <w:rFonts w:eastAsiaTheme="minorHAnsi"/>
                <w:bCs/>
                <w:szCs w:val="24"/>
              </w:rPr>
            </w:pPr>
            <w:r w:rsidRPr="000A52F7">
              <w:rPr>
                <w:rFonts w:eastAsiaTheme="minorHAnsi"/>
                <w:bCs/>
                <w:szCs w:val="24"/>
              </w:rPr>
              <w:t>16 208,3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ED6B" w14:textId="77777777" w:rsidR="000A52F7" w:rsidRPr="000A52F7" w:rsidRDefault="000A52F7" w:rsidP="000A52F7">
            <w:pPr>
              <w:ind w:firstLine="0"/>
              <w:jc w:val="center"/>
              <w:outlineLvl w:val="2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41,3</w:t>
            </w:r>
          </w:p>
        </w:tc>
      </w:tr>
      <w:tr w:rsidR="000A52F7" w:rsidRPr="000A52F7" w14:paraId="05496A40" w14:textId="77777777" w:rsidTr="00CC31B8">
        <w:trPr>
          <w:cantSplit/>
          <w:trHeight w:val="262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4348E36E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1 11 05024 14 0000 120</w:t>
            </w:r>
          </w:p>
        </w:tc>
        <w:tc>
          <w:tcPr>
            <w:tcW w:w="3969" w:type="dxa"/>
            <w:shd w:val="clear" w:color="auto" w:fill="auto"/>
            <w:hideMark/>
          </w:tcPr>
          <w:p w14:paraId="5E49C2AF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proofErr w:type="gramStart"/>
            <w:r w:rsidRPr="000A52F7">
              <w:rPr>
                <w:rFonts w:eastAsia="Times New Roman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4EBE979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566,8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CADB98" w14:textId="77777777" w:rsidR="000A52F7" w:rsidRPr="000A52F7" w:rsidRDefault="000A52F7" w:rsidP="000A52F7">
            <w:pPr>
              <w:ind w:firstLine="0"/>
              <w:jc w:val="center"/>
              <w:outlineLvl w:val="2"/>
              <w:rPr>
                <w:rFonts w:eastAsiaTheme="minorHAnsi"/>
                <w:bCs/>
                <w:szCs w:val="24"/>
              </w:rPr>
            </w:pPr>
            <w:r w:rsidRPr="000A52F7">
              <w:rPr>
                <w:rFonts w:eastAsiaTheme="minorHAnsi"/>
                <w:bCs/>
                <w:szCs w:val="24"/>
              </w:rPr>
              <w:t>620,5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183C" w14:textId="77777777" w:rsidR="000A52F7" w:rsidRPr="000A52F7" w:rsidRDefault="000A52F7" w:rsidP="000A52F7">
            <w:pPr>
              <w:ind w:firstLine="0"/>
              <w:jc w:val="center"/>
              <w:outlineLvl w:val="2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109,5</w:t>
            </w:r>
          </w:p>
        </w:tc>
      </w:tr>
      <w:tr w:rsidR="000A52F7" w:rsidRPr="000A52F7" w14:paraId="1C64FB40" w14:textId="77777777" w:rsidTr="00CC31B8">
        <w:trPr>
          <w:cantSplit/>
          <w:trHeight w:val="225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6C7DDDE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lastRenderedPageBreak/>
              <w:t>1 11 05034 14 0000 120</w:t>
            </w:r>
          </w:p>
        </w:tc>
        <w:tc>
          <w:tcPr>
            <w:tcW w:w="3969" w:type="dxa"/>
            <w:shd w:val="clear" w:color="auto" w:fill="auto"/>
            <w:hideMark/>
          </w:tcPr>
          <w:p w14:paraId="33B76892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1E336EA6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384,5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28A654" w14:textId="77777777" w:rsidR="000A52F7" w:rsidRPr="000A52F7" w:rsidRDefault="000A52F7" w:rsidP="000A52F7">
            <w:pPr>
              <w:ind w:firstLine="0"/>
              <w:jc w:val="center"/>
              <w:outlineLvl w:val="2"/>
              <w:rPr>
                <w:rFonts w:eastAsiaTheme="minorHAnsi"/>
                <w:bCs/>
                <w:szCs w:val="24"/>
              </w:rPr>
            </w:pPr>
            <w:r w:rsidRPr="000A52F7">
              <w:rPr>
                <w:rFonts w:eastAsiaTheme="minorHAnsi"/>
                <w:bCs/>
                <w:szCs w:val="24"/>
              </w:rPr>
              <w:t>1 671,5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BE0E" w14:textId="77777777" w:rsidR="000A52F7" w:rsidRPr="000A52F7" w:rsidRDefault="000A52F7" w:rsidP="000A52F7">
            <w:pPr>
              <w:ind w:firstLine="0"/>
              <w:jc w:val="center"/>
              <w:outlineLvl w:val="2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434,7</w:t>
            </w:r>
          </w:p>
        </w:tc>
      </w:tr>
      <w:tr w:rsidR="000A52F7" w:rsidRPr="000A52F7" w14:paraId="1299EBEC" w14:textId="77777777" w:rsidTr="00CC31B8">
        <w:trPr>
          <w:cantSplit/>
          <w:trHeight w:hRule="exact" w:val="1191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690789C2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1 11 05074 14 0000 120</w:t>
            </w:r>
          </w:p>
        </w:tc>
        <w:tc>
          <w:tcPr>
            <w:tcW w:w="3969" w:type="dxa"/>
            <w:shd w:val="clear" w:color="auto" w:fill="auto"/>
            <w:hideMark/>
          </w:tcPr>
          <w:p w14:paraId="613CCA91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7433F683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7 197,1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84F7A1" w14:textId="77777777" w:rsidR="000A52F7" w:rsidRPr="000A52F7" w:rsidRDefault="000A52F7" w:rsidP="000A52F7">
            <w:pPr>
              <w:ind w:firstLine="0"/>
              <w:jc w:val="center"/>
              <w:outlineLvl w:val="2"/>
              <w:rPr>
                <w:rFonts w:eastAsiaTheme="minorHAnsi"/>
                <w:bCs/>
                <w:szCs w:val="24"/>
              </w:rPr>
            </w:pPr>
            <w:r w:rsidRPr="000A52F7">
              <w:rPr>
                <w:rFonts w:eastAsiaTheme="minorHAnsi"/>
                <w:bCs/>
                <w:szCs w:val="24"/>
              </w:rPr>
              <w:t>3 428,6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8EA9" w14:textId="77777777" w:rsidR="000A52F7" w:rsidRPr="000A52F7" w:rsidRDefault="000A52F7" w:rsidP="000A52F7">
            <w:pPr>
              <w:ind w:firstLine="0"/>
              <w:jc w:val="center"/>
              <w:outlineLvl w:val="2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47,6</w:t>
            </w:r>
          </w:p>
        </w:tc>
      </w:tr>
      <w:tr w:rsidR="000A52F7" w:rsidRPr="000A52F7" w14:paraId="4B73F2CA" w14:textId="77777777" w:rsidTr="00CC31B8">
        <w:trPr>
          <w:cantSplit/>
          <w:trHeight w:val="3536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5FC8065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1 11 05312 14 0000 120</w:t>
            </w:r>
          </w:p>
        </w:tc>
        <w:tc>
          <w:tcPr>
            <w:tcW w:w="3969" w:type="dxa"/>
            <w:shd w:val="clear" w:color="auto" w:fill="auto"/>
            <w:hideMark/>
          </w:tcPr>
          <w:p w14:paraId="32D67D5B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6993DDA7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AB4873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5C7D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75,0</w:t>
            </w:r>
          </w:p>
        </w:tc>
      </w:tr>
      <w:tr w:rsidR="000A52F7" w:rsidRPr="000A52F7" w14:paraId="26CC096E" w14:textId="77777777" w:rsidTr="00CC31B8">
        <w:trPr>
          <w:cantSplit/>
          <w:trHeight w:val="262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A35FEE2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1 11 09044 14 0000 120</w:t>
            </w:r>
          </w:p>
        </w:tc>
        <w:tc>
          <w:tcPr>
            <w:tcW w:w="3969" w:type="dxa"/>
            <w:shd w:val="clear" w:color="auto" w:fill="auto"/>
            <w:hideMark/>
          </w:tcPr>
          <w:p w14:paraId="447FF33A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7BA2CAB7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3 693,6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47B5BC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3 009,3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AC76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81,5</w:t>
            </w:r>
          </w:p>
        </w:tc>
      </w:tr>
      <w:tr w:rsidR="000A52F7" w:rsidRPr="000A52F7" w14:paraId="491BFDF2" w14:textId="77777777" w:rsidTr="00CC31B8">
        <w:trPr>
          <w:cantSplit/>
          <w:trHeight w:val="3306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7C927D6D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1 11 09080 14 0000 120</w:t>
            </w:r>
          </w:p>
        </w:tc>
        <w:tc>
          <w:tcPr>
            <w:tcW w:w="3969" w:type="dxa"/>
            <w:shd w:val="clear" w:color="auto" w:fill="auto"/>
            <w:hideMark/>
          </w:tcPr>
          <w:p w14:paraId="1AE2AED8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055A4BD8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625,2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1C59DC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683,5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3631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109,3</w:t>
            </w:r>
          </w:p>
        </w:tc>
      </w:tr>
      <w:tr w:rsidR="000A52F7" w:rsidRPr="000A52F7" w14:paraId="60F1B19F" w14:textId="77777777" w:rsidTr="00CC31B8">
        <w:trPr>
          <w:cantSplit/>
          <w:trHeight w:val="561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51EA0867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lastRenderedPageBreak/>
              <w:t>1 12 00000 00 0000 000</w:t>
            </w:r>
          </w:p>
        </w:tc>
        <w:tc>
          <w:tcPr>
            <w:tcW w:w="3969" w:type="dxa"/>
            <w:shd w:val="clear" w:color="auto" w:fill="auto"/>
            <w:hideMark/>
          </w:tcPr>
          <w:p w14:paraId="1A5128F1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369C710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39 633,2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A809D5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0A52F7">
              <w:rPr>
                <w:rFonts w:eastAsiaTheme="minorHAnsi"/>
                <w:b/>
                <w:bCs/>
                <w:szCs w:val="24"/>
              </w:rPr>
              <w:t>34 386,2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FB63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86,8</w:t>
            </w:r>
          </w:p>
        </w:tc>
      </w:tr>
      <w:tr w:rsidR="000A52F7" w:rsidRPr="000A52F7" w14:paraId="279E8D3A" w14:textId="77777777" w:rsidTr="00CC31B8">
        <w:trPr>
          <w:cantSplit/>
          <w:trHeight w:val="838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338047E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1 12 01010 01 0000 120</w:t>
            </w:r>
          </w:p>
        </w:tc>
        <w:tc>
          <w:tcPr>
            <w:tcW w:w="3969" w:type="dxa"/>
            <w:shd w:val="clear" w:color="auto" w:fill="auto"/>
            <w:hideMark/>
          </w:tcPr>
          <w:p w14:paraId="0711268D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38009B5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574,8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54CB60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E921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46,2</w:t>
            </w:r>
          </w:p>
        </w:tc>
      </w:tr>
      <w:tr w:rsidR="000A52F7" w:rsidRPr="000A52F7" w14:paraId="0AE7B732" w14:textId="77777777" w:rsidTr="00CC31B8">
        <w:trPr>
          <w:cantSplit/>
          <w:trHeight w:val="552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089CB5D4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1 12 01030 01 0000 120</w:t>
            </w:r>
          </w:p>
        </w:tc>
        <w:tc>
          <w:tcPr>
            <w:tcW w:w="3969" w:type="dxa"/>
            <w:shd w:val="clear" w:color="auto" w:fill="auto"/>
            <w:hideMark/>
          </w:tcPr>
          <w:p w14:paraId="7EF82BA0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11AEA060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4 771,8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4B311A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-1 196,9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B56C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-25,1</w:t>
            </w:r>
          </w:p>
        </w:tc>
      </w:tr>
      <w:tr w:rsidR="000A52F7" w:rsidRPr="000A52F7" w14:paraId="0B635D62" w14:textId="77777777" w:rsidTr="00CC31B8">
        <w:trPr>
          <w:cantSplit/>
          <w:trHeight w:val="58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766BAD29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1 12 01041 01 0000 120</w:t>
            </w:r>
          </w:p>
        </w:tc>
        <w:tc>
          <w:tcPr>
            <w:tcW w:w="3969" w:type="dxa"/>
            <w:shd w:val="clear" w:color="auto" w:fill="auto"/>
            <w:hideMark/>
          </w:tcPr>
          <w:p w14:paraId="1BDF0059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Плата за размещение отходов производства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551D12F3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26 673,1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6CCC18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33 601,7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8A11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126,0</w:t>
            </w:r>
          </w:p>
        </w:tc>
      </w:tr>
      <w:tr w:rsidR="000A52F7" w:rsidRPr="000A52F7" w14:paraId="700378BF" w14:textId="77777777" w:rsidTr="00CC31B8">
        <w:trPr>
          <w:cantSplit/>
          <w:trHeight w:val="668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7E023CB5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1 12 01042 01 0000 120</w:t>
            </w:r>
          </w:p>
        </w:tc>
        <w:tc>
          <w:tcPr>
            <w:tcW w:w="3969" w:type="dxa"/>
            <w:shd w:val="clear" w:color="auto" w:fill="auto"/>
            <w:hideMark/>
          </w:tcPr>
          <w:p w14:paraId="36DFF03A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480FC04E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7 613,5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514502" w14:textId="77777777" w:rsidR="000A52F7" w:rsidRPr="000A52F7" w:rsidRDefault="000A52F7" w:rsidP="000A52F7">
            <w:pPr>
              <w:ind w:firstLine="0"/>
              <w:jc w:val="center"/>
              <w:outlineLvl w:val="3"/>
              <w:rPr>
                <w:rFonts w:eastAsiaTheme="minorHAnsi"/>
                <w:bCs/>
                <w:szCs w:val="24"/>
              </w:rPr>
            </w:pPr>
            <w:r w:rsidRPr="000A52F7">
              <w:rPr>
                <w:rFonts w:eastAsiaTheme="minorHAnsi"/>
                <w:bCs/>
                <w:szCs w:val="24"/>
              </w:rPr>
              <w:t>1 715,6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1AF2" w14:textId="77777777" w:rsidR="000A52F7" w:rsidRPr="000A52F7" w:rsidRDefault="000A52F7" w:rsidP="000A52F7">
            <w:pPr>
              <w:ind w:firstLine="0"/>
              <w:jc w:val="center"/>
              <w:outlineLvl w:val="3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22,5</w:t>
            </w:r>
          </w:p>
        </w:tc>
      </w:tr>
      <w:tr w:rsidR="000A52F7" w:rsidRPr="000A52F7" w14:paraId="68FC4A0B" w14:textId="77777777" w:rsidTr="00CC31B8">
        <w:trPr>
          <w:cantSplit/>
          <w:trHeight w:val="847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503C387D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1 13 00000 00 0000 000</w:t>
            </w:r>
          </w:p>
        </w:tc>
        <w:tc>
          <w:tcPr>
            <w:tcW w:w="3969" w:type="dxa"/>
            <w:shd w:val="clear" w:color="auto" w:fill="auto"/>
            <w:hideMark/>
          </w:tcPr>
          <w:p w14:paraId="314FEC0D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621F83FD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17 914,8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1775DF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0A52F7">
              <w:rPr>
                <w:rFonts w:eastAsiaTheme="minorHAnsi"/>
                <w:b/>
                <w:bCs/>
                <w:szCs w:val="24"/>
              </w:rPr>
              <w:t>18 730,5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DA9C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104,6</w:t>
            </w:r>
          </w:p>
        </w:tc>
      </w:tr>
      <w:tr w:rsidR="000A52F7" w:rsidRPr="000A52F7" w14:paraId="1F69C9FE" w14:textId="77777777" w:rsidTr="00CC31B8">
        <w:trPr>
          <w:cantSplit/>
          <w:trHeight w:val="75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1B16AC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1 13 02994 14 0000 130</w:t>
            </w:r>
          </w:p>
        </w:tc>
        <w:tc>
          <w:tcPr>
            <w:tcW w:w="3969" w:type="dxa"/>
            <w:shd w:val="clear" w:color="auto" w:fill="auto"/>
            <w:hideMark/>
          </w:tcPr>
          <w:p w14:paraId="7E593105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3EBA94E3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17 914,8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EE9CE9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Cs/>
                <w:szCs w:val="24"/>
              </w:rPr>
            </w:pPr>
            <w:r w:rsidRPr="000A52F7">
              <w:rPr>
                <w:rFonts w:eastAsiaTheme="minorHAnsi"/>
                <w:bCs/>
                <w:szCs w:val="24"/>
              </w:rPr>
              <w:t>18 730,5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6551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104,6</w:t>
            </w:r>
          </w:p>
        </w:tc>
      </w:tr>
      <w:tr w:rsidR="000A52F7" w:rsidRPr="000A52F7" w14:paraId="380E0609" w14:textId="77777777" w:rsidTr="00CC31B8">
        <w:trPr>
          <w:cantSplit/>
          <w:trHeight w:val="93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876C886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1 14 00000 00 0000 000</w:t>
            </w:r>
          </w:p>
        </w:tc>
        <w:tc>
          <w:tcPr>
            <w:tcW w:w="3969" w:type="dxa"/>
            <w:shd w:val="clear" w:color="auto" w:fill="auto"/>
            <w:hideMark/>
          </w:tcPr>
          <w:p w14:paraId="3FF79FCF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19BAADF4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14 619,6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B036BE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0A52F7">
              <w:rPr>
                <w:rFonts w:eastAsiaTheme="minorHAnsi"/>
                <w:b/>
                <w:bCs/>
                <w:szCs w:val="24"/>
              </w:rPr>
              <w:t>16 955,5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ED57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116,0</w:t>
            </w:r>
          </w:p>
        </w:tc>
      </w:tr>
      <w:tr w:rsidR="000A52F7" w:rsidRPr="000A52F7" w14:paraId="0BEA4306" w14:textId="77777777" w:rsidTr="00CC31B8">
        <w:trPr>
          <w:cantSplit/>
          <w:trHeight w:val="1500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0D0A6289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1 14 02042 14 0000 440</w:t>
            </w:r>
          </w:p>
        </w:tc>
        <w:tc>
          <w:tcPr>
            <w:tcW w:w="3969" w:type="dxa"/>
            <w:shd w:val="clear" w:color="auto" w:fill="auto"/>
          </w:tcPr>
          <w:p w14:paraId="6272DE62" w14:textId="77777777" w:rsidR="000A52F7" w:rsidRPr="000A52F7" w:rsidRDefault="000A52F7" w:rsidP="000A52F7">
            <w:pPr>
              <w:ind w:firstLine="0"/>
              <w:jc w:val="left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554" w:type="dxa"/>
            <w:shd w:val="clear" w:color="auto" w:fill="auto"/>
            <w:vAlign w:val="bottom"/>
          </w:tcPr>
          <w:p w14:paraId="6BCA53C7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BFCF500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62,1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24FD6A5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</w:tr>
      <w:tr w:rsidR="000A52F7" w:rsidRPr="000A52F7" w14:paraId="5E17A659" w14:textId="77777777" w:rsidTr="00CC31B8">
        <w:trPr>
          <w:cantSplit/>
          <w:trHeight w:val="150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519F0CE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1 14 06012 14 0000 430</w:t>
            </w:r>
          </w:p>
        </w:tc>
        <w:tc>
          <w:tcPr>
            <w:tcW w:w="3969" w:type="dxa"/>
            <w:shd w:val="clear" w:color="auto" w:fill="auto"/>
            <w:hideMark/>
          </w:tcPr>
          <w:p w14:paraId="3F37EE72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5FC35C8F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4 340,4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C2CF49" w14:textId="77777777" w:rsidR="000A52F7" w:rsidRPr="000A52F7" w:rsidRDefault="000A52F7" w:rsidP="000A52F7">
            <w:pPr>
              <w:ind w:firstLine="0"/>
              <w:jc w:val="center"/>
              <w:outlineLvl w:val="1"/>
              <w:rPr>
                <w:rFonts w:eastAsiaTheme="minorHAnsi"/>
                <w:bCs/>
                <w:szCs w:val="24"/>
              </w:rPr>
            </w:pPr>
            <w:r w:rsidRPr="000A52F7">
              <w:rPr>
                <w:rFonts w:eastAsiaTheme="minorHAnsi"/>
                <w:bCs/>
                <w:szCs w:val="24"/>
              </w:rPr>
              <w:t>2 107,2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0E98" w14:textId="77777777" w:rsidR="000A52F7" w:rsidRPr="000A52F7" w:rsidRDefault="000A52F7" w:rsidP="000A52F7">
            <w:pPr>
              <w:ind w:firstLine="0"/>
              <w:jc w:val="center"/>
              <w:outlineLvl w:val="1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48,5</w:t>
            </w:r>
          </w:p>
        </w:tc>
      </w:tr>
      <w:tr w:rsidR="000A52F7" w:rsidRPr="000A52F7" w14:paraId="7897B643" w14:textId="77777777" w:rsidTr="00CC31B8">
        <w:trPr>
          <w:cantSplit/>
          <w:trHeight w:val="205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4C5588F6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1 14 06024 14 0000 430</w:t>
            </w:r>
          </w:p>
        </w:tc>
        <w:tc>
          <w:tcPr>
            <w:tcW w:w="3969" w:type="dxa"/>
            <w:shd w:val="clear" w:color="auto" w:fill="auto"/>
            <w:hideMark/>
          </w:tcPr>
          <w:p w14:paraId="08741D09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698AA9AD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9C2FA9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7 299,7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DD29C2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</w:tr>
      <w:tr w:rsidR="000A52F7" w:rsidRPr="000A52F7" w14:paraId="117778F9" w14:textId="77777777" w:rsidTr="00CC31B8">
        <w:trPr>
          <w:cantSplit/>
          <w:trHeight w:val="2827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6F3830C8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lastRenderedPageBreak/>
              <w:t>1 14 06312 14 0000 430</w:t>
            </w:r>
          </w:p>
        </w:tc>
        <w:tc>
          <w:tcPr>
            <w:tcW w:w="3969" w:type="dxa"/>
            <w:shd w:val="clear" w:color="auto" w:fill="auto"/>
            <w:hideMark/>
          </w:tcPr>
          <w:p w14:paraId="59B46004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77D460ED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2 876,1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975E62" w14:textId="77777777" w:rsidR="000A52F7" w:rsidRPr="000A52F7" w:rsidRDefault="000A52F7" w:rsidP="000A52F7">
            <w:pPr>
              <w:ind w:firstLine="0"/>
              <w:jc w:val="center"/>
              <w:outlineLvl w:val="1"/>
              <w:rPr>
                <w:rFonts w:eastAsiaTheme="minorHAnsi"/>
                <w:bCs/>
                <w:szCs w:val="24"/>
              </w:rPr>
            </w:pPr>
            <w:r w:rsidRPr="000A52F7">
              <w:rPr>
                <w:rFonts w:eastAsiaTheme="minorHAnsi"/>
                <w:bCs/>
                <w:szCs w:val="24"/>
              </w:rPr>
              <w:t>6 911,8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99DD" w14:textId="77777777" w:rsidR="000A52F7" w:rsidRPr="000A52F7" w:rsidRDefault="000A52F7" w:rsidP="000A52F7">
            <w:pPr>
              <w:ind w:firstLine="0"/>
              <w:jc w:val="center"/>
              <w:outlineLvl w:val="1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240,3</w:t>
            </w:r>
          </w:p>
        </w:tc>
      </w:tr>
      <w:tr w:rsidR="000A52F7" w:rsidRPr="000A52F7" w14:paraId="0001A691" w14:textId="77777777" w:rsidTr="00CC31B8">
        <w:trPr>
          <w:cantSplit/>
          <w:trHeight w:val="1691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2F689916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1 14 13040 14 0000 410</w:t>
            </w:r>
          </w:p>
        </w:tc>
        <w:tc>
          <w:tcPr>
            <w:tcW w:w="3969" w:type="dxa"/>
            <w:shd w:val="clear" w:color="auto" w:fill="auto"/>
            <w:hideMark/>
          </w:tcPr>
          <w:p w14:paraId="5AC5B669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6DF3B6AE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7 403,1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B41790" w14:textId="77777777" w:rsidR="000A52F7" w:rsidRPr="000A52F7" w:rsidRDefault="000A52F7" w:rsidP="000A52F7">
            <w:pPr>
              <w:ind w:firstLine="0"/>
              <w:jc w:val="center"/>
              <w:outlineLvl w:val="2"/>
              <w:rPr>
                <w:rFonts w:eastAsiaTheme="minorHAnsi"/>
                <w:bCs/>
                <w:szCs w:val="24"/>
              </w:rPr>
            </w:pPr>
            <w:r w:rsidRPr="000A52F7">
              <w:rPr>
                <w:rFonts w:eastAsiaTheme="minorHAnsi"/>
                <w:bCs/>
                <w:szCs w:val="24"/>
              </w:rPr>
              <w:t>574,7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CDF2" w14:textId="77777777" w:rsidR="000A52F7" w:rsidRPr="000A52F7" w:rsidRDefault="000A52F7" w:rsidP="000A52F7">
            <w:pPr>
              <w:ind w:firstLine="0"/>
              <w:jc w:val="center"/>
              <w:outlineLvl w:val="2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7,8</w:t>
            </w:r>
          </w:p>
        </w:tc>
      </w:tr>
      <w:tr w:rsidR="000A52F7" w:rsidRPr="000A52F7" w14:paraId="68FCE731" w14:textId="77777777" w:rsidTr="00CC31B8">
        <w:trPr>
          <w:cantSplit/>
          <w:trHeight w:val="538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5A5FC07F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1 16 00000 00 0000 000</w:t>
            </w:r>
          </w:p>
        </w:tc>
        <w:tc>
          <w:tcPr>
            <w:tcW w:w="3969" w:type="dxa"/>
            <w:shd w:val="clear" w:color="auto" w:fill="auto"/>
            <w:hideMark/>
          </w:tcPr>
          <w:p w14:paraId="2668AE58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Штрафы, санкции, возмещение ущерба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18F51E05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6 104,9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8D5433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0A52F7">
              <w:rPr>
                <w:rFonts w:eastAsiaTheme="minorHAnsi"/>
                <w:b/>
                <w:bCs/>
                <w:szCs w:val="24"/>
              </w:rPr>
              <w:t>3 325,4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ECB6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54,5</w:t>
            </w:r>
          </w:p>
        </w:tc>
      </w:tr>
      <w:tr w:rsidR="000A52F7" w:rsidRPr="000A52F7" w14:paraId="5C39FE1F" w14:textId="77777777" w:rsidTr="00CC31B8">
        <w:trPr>
          <w:cantSplit/>
          <w:trHeight w:val="300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493E4447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1 16 01053 01 0000 140</w:t>
            </w:r>
          </w:p>
        </w:tc>
        <w:tc>
          <w:tcPr>
            <w:tcW w:w="3969" w:type="dxa"/>
            <w:shd w:val="clear" w:color="auto" w:fill="auto"/>
            <w:hideMark/>
          </w:tcPr>
          <w:p w14:paraId="74CE2CD5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249AEDCD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A1A637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7687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65,8</w:t>
            </w:r>
          </w:p>
        </w:tc>
      </w:tr>
      <w:tr w:rsidR="000A52F7" w:rsidRPr="000A52F7" w14:paraId="2865F77C" w14:textId="77777777" w:rsidTr="00CC31B8">
        <w:trPr>
          <w:cantSplit/>
          <w:trHeight w:val="3892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7D6C660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1 16 01063 01 0000 140</w:t>
            </w:r>
          </w:p>
        </w:tc>
        <w:tc>
          <w:tcPr>
            <w:tcW w:w="3969" w:type="dxa"/>
            <w:shd w:val="clear" w:color="auto" w:fill="auto"/>
            <w:hideMark/>
          </w:tcPr>
          <w:p w14:paraId="458525EB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200C886E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DAB88F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FC33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56,6</w:t>
            </w:r>
          </w:p>
        </w:tc>
      </w:tr>
      <w:tr w:rsidR="000A52F7" w:rsidRPr="000A52F7" w14:paraId="2BEB94C8" w14:textId="77777777" w:rsidTr="00CC31B8">
        <w:trPr>
          <w:cantSplit/>
          <w:trHeight w:val="300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6AD42A68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lastRenderedPageBreak/>
              <w:t>1 16 01073 01 0000 140</w:t>
            </w:r>
          </w:p>
        </w:tc>
        <w:tc>
          <w:tcPr>
            <w:tcW w:w="3969" w:type="dxa"/>
            <w:shd w:val="clear" w:color="auto" w:fill="auto"/>
            <w:hideMark/>
          </w:tcPr>
          <w:p w14:paraId="686BDA3B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0C9FEC6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3D7652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237F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84,6</w:t>
            </w:r>
          </w:p>
        </w:tc>
      </w:tr>
      <w:tr w:rsidR="000A52F7" w:rsidRPr="000A52F7" w14:paraId="27781003" w14:textId="77777777" w:rsidTr="00CC31B8">
        <w:trPr>
          <w:cantSplit/>
          <w:trHeight w:val="2544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07B787BD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1 16 01074 01 0000 140</w:t>
            </w:r>
          </w:p>
        </w:tc>
        <w:tc>
          <w:tcPr>
            <w:tcW w:w="3969" w:type="dxa"/>
            <w:shd w:val="clear" w:color="auto" w:fill="auto"/>
            <w:hideMark/>
          </w:tcPr>
          <w:p w14:paraId="26DF114A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56A6FD2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49AC22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89B1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366,7</w:t>
            </w:r>
          </w:p>
        </w:tc>
      </w:tr>
      <w:tr w:rsidR="000A52F7" w:rsidRPr="000A52F7" w14:paraId="68211122" w14:textId="77777777" w:rsidTr="00CC31B8">
        <w:trPr>
          <w:cantSplit/>
          <w:trHeight w:val="337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440B0C38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1 16 01083 01 0000 140</w:t>
            </w:r>
          </w:p>
        </w:tc>
        <w:tc>
          <w:tcPr>
            <w:tcW w:w="3969" w:type="dxa"/>
            <w:shd w:val="clear" w:color="auto" w:fill="auto"/>
            <w:hideMark/>
          </w:tcPr>
          <w:p w14:paraId="76E0A4F8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2325BC20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AEDF2E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D375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20,0</w:t>
            </w:r>
          </w:p>
        </w:tc>
      </w:tr>
      <w:tr w:rsidR="000A52F7" w:rsidRPr="000A52F7" w14:paraId="29CA81E8" w14:textId="77777777" w:rsidTr="00CC31B8">
        <w:trPr>
          <w:cantSplit/>
          <w:trHeight w:val="2982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579B393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1 16 01093 01 0000 140</w:t>
            </w:r>
          </w:p>
        </w:tc>
        <w:tc>
          <w:tcPr>
            <w:tcW w:w="3969" w:type="dxa"/>
            <w:shd w:val="clear" w:color="auto" w:fill="auto"/>
            <w:hideMark/>
          </w:tcPr>
          <w:p w14:paraId="78EDDF98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58A7BF68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66D5EB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69BF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140,0</w:t>
            </w:r>
          </w:p>
        </w:tc>
      </w:tr>
      <w:tr w:rsidR="000A52F7" w:rsidRPr="000A52F7" w14:paraId="10A9E187" w14:textId="77777777" w:rsidTr="00CC31B8">
        <w:trPr>
          <w:cantSplit/>
          <w:trHeight w:val="300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58E659A0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lastRenderedPageBreak/>
              <w:t>1 16 01133 01 0000 140</w:t>
            </w:r>
          </w:p>
        </w:tc>
        <w:tc>
          <w:tcPr>
            <w:tcW w:w="3969" w:type="dxa"/>
            <w:shd w:val="clear" w:color="auto" w:fill="auto"/>
            <w:hideMark/>
          </w:tcPr>
          <w:p w14:paraId="18093FBF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35DF3617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2AD092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3E11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30,8</w:t>
            </w:r>
          </w:p>
        </w:tc>
      </w:tr>
      <w:tr w:rsidR="000A52F7" w:rsidRPr="000A52F7" w14:paraId="5AE93F03" w14:textId="77777777" w:rsidTr="00CC31B8">
        <w:trPr>
          <w:cantSplit/>
          <w:trHeight w:val="3678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603DB93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1 16 01143 01 0000 140</w:t>
            </w:r>
          </w:p>
        </w:tc>
        <w:tc>
          <w:tcPr>
            <w:tcW w:w="3969" w:type="dxa"/>
            <w:shd w:val="clear" w:color="auto" w:fill="auto"/>
            <w:hideMark/>
          </w:tcPr>
          <w:p w14:paraId="3AF7E752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53721B4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329,6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8DD24D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346,5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CDCE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105,1</w:t>
            </w:r>
          </w:p>
        </w:tc>
      </w:tr>
      <w:tr w:rsidR="000A52F7" w:rsidRPr="000A52F7" w14:paraId="7AF0BA6D" w14:textId="77777777" w:rsidTr="00CC31B8">
        <w:trPr>
          <w:cantSplit/>
          <w:trHeight w:val="4103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41233493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1 16 01153 01 0000 140</w:t>
            </w:r>
          </w:p>
        </w:tc>
        <w:tc>
          <w:tcPr>
            <w:tcW w:w="3969" w:type="dxa"/>
            <w:shd w:val="clear" w:color="auto" w:fill="auto"/>
            <w:hideMark/>
          </w:tcPr>
          <w:p w14:paraId="7EA4C71C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127789F7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F487E6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3AC0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63,7</w:t>
            </w:r>
          </w:p>
        </w:tc>
      </w:tr>
      <w:tr w:rsidR="000A52F7" w:rsidRPr="000A52F7" w14:paraId="45720D3A" w14:textId="77777777" w:rsidTr="00CC31B8">
        <w:trPr>
          <w:cantSplit/>
          <w:trHeight w:val="337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002CF045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lastRenderedPageBreak/>
              <w:t>1 16 01173 01 0000 140</w:t>
            </w:r>
          </w:p>
        </w:tc>
        <w:tc>
          <w:tcPr>
            <w:tcW w:w="3969" w:type="dxa"/>
            <w:shd w:val="clear" w:color="auto" w:fill="auto"/>
            <w:hideMark/>
          </w:tcPr>
          <w:p w14:paraId="570A4688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4040A37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CC5FE8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FFED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117,8</w:t>
            </w:r>
          </w:p>
        </w:tc>
      </w:tr>
      <w:tr w:rsidR="000A52F7" w:rsidRPr="000A52F7" w14:paraId="2AB33904" w14:textId="77777777" w:rsidTr="00CC31B8">
        <w:trPr>
          <w:cantSplit/>
          <w:trHeight w:val="300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437233A6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1 16 01193 01 0000 140</w:t>
            </w:r>
          </w:p>
        </w:tc>
        <w:tc>
          <w:tcPr>
            <w:tcW w:w="3969" w:type="dxa"/>
            <w:shd w:val="clear" w:color="auto" w:fill="auto"/>
            <w:hideMark/>
          </w:tcPr>
          <w:p w14:paraId="0F344F62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64D6218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455,0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D19B28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EFD9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58,5</w:t>
            </w:r>
          </w:p>
        </w:tc>
      </w:tr>
      <w:tr w:rsidR="000A52F7" w:rsidRPr="000A52F7" w14:paraId="6BFF110C" w14:textId="77777777" w:rsidTr="00CC31B8">
        <w:trPr>
          <w:cantSplit/>
          <w:trHeight w:val="337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89F187C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1 16 01203 01 0000 140</w:t>
            </w:r>
          </w:p>
        </w:tc>
        <w:tc>
          <w:tcPr>
            <w:tcW w:w="3969" w:type="dxa"/>
            <w:shd w:val="clear" w:color="auto" w:fill="auto"/>
            <w:hideMark/>
          </w:tcPr>
          <w:p w14:paraId="4A7B1235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6E7647D4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725,0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AE8248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DE26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102,1</w:t>
            </w:r>
          </w:p>
        </w:tc>
      </w:tr>
      <w:tr w:rsidR="000A52F7" w:rsidRPr="000A52F7" w14:paraId="392C458A" w14:textId="77777777" w:rsidTr="00CC31B8">
        <w:trPr>
          <w:cantSplit/>
          <w:trHeight w:val="187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33DF0DF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1 16 02020 02 0000 140</w:t>
            </w:r>
          </w:p>
        </w:tc>
        <w:tc>
          <w:tcPr>
            <w:tcW w:w="3969" w:type="dxa"/>
            <w:shd w:val="clear" w:color="auto" w:fill="auto"/>
            <w:hideMark/>
          </w:tcPr>
          <w:p w14:paraId="6A4E6A0F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5D47B37D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1 244,8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BDADC9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707,9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B6A8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56,9</w:t>
            </w:r>
          </w:p>
        </w:tc>
      </w:tr>
      <w:tr w:rsidR="000A52F7" w:rsidRPr="000A52F7" w14:paraId="0BDCCF77" w14:textId="77777777" w:rsidTr="00CC31B8">
        <w:trPr>
          <w:cantSplit/>
          <w:trHeight w:val="248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7274984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lastRenderedPageBreak/>
              <w:t>1 16 07010 14 0000 140</w:t>
            </w:r>
          </w:p>
        </w:tc>
        <w:tc>
          <w:tcPr>
            <w:tcW w:w="3969" w:type="dxa"/>
            <w:shd w:val="clear" w:color="auto" w:fill="auto"/>
            <w:hideMark/>
          </w:tcPr>
          <w:p w14:paraId="7E037B4A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proofErr w:type="gramStart"/>
            <w:r w:rsidRPr="000A52F7">
              <w:rPr>
                <w:rFonts w:eastAsia="Times New Roman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669DC46F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960,0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85CE95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186D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22,4</w:t>
            </w:r>
          </w:p>
        </w:tc>
      </w:tr>
      <w:tr w:rsidR="000A52F7" w:rsidRPr="000A52F7" w14:paraId="73B070C1" w14:textId="77777777" w:rsidTr="00CC31B8">
        <w:trPr>
          <w:cantSplit/>
          <w:trHeight w:val="262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10FAEBF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1 16 07090 14 0000 140</w:t>
            </w:r>
          </w:p>
        </w:tc>
        <w:tc>
          <w:tcPr>
            <w:tcW w:w="3969" w:type="dxa"/>
            <w:shd w:val="clear" w:color="auto" w:fill="auto"/>
            <w:hideMark/>
          </w:tcPr>
          <w:p w14:paraId="41AF96CD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0838FFE8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35,0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BE1B0F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20D5A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</w:tr>
      <w:tr w:rsidR="000A52F7" w:rsidRPr="000A52F7" w14:paraId="2612DFA0" w14:textId="77777777" w:rsidTr="00CC31B8">
        <w:trPr>
          <w:cantSplit/>
          <w:trHeight w:val="217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52E29233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1 16 10032 14 0000 140</w:t>
            </w:r>
          </w:p>
        </w:tc>
        <w:tc>
          <w:tcPr>
            <w:tcW w:w="3969" w:type="dxa"/>
            <w:shd w:val="clear" w:color="auto" w:fill="auto"/>
            <w:hideMark/>
          </w:tcPr>
          <w:p w14:paraId="590F928E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45763E3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498,9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3E45CF" w14:textId="77777777" w:rsidR="000A52F7" w:rsidRPr="000A52F7" w:rsidRDefault="000A52F7" w:rsidP="000A52F7">
            <w:pPr>
              <w:ind w:firstLine="0"/>
              <w:jc w:val="center"/>
              <w:outlineLvl w:val="2"/>
              <w:rPr>
                <w:rFonts w:eastAsiaTheme="minorHAnsi"/>
                <w:bCs/>
                <w:szCs w:val="24"/>
              </w:rPr>
            </w:pPr>
            <w:r w:rsidRPr="000A52F7">
              <w:rPr>
                <w:rFonts w:eastAsiaTheme="minorHAnsi"/>
                <w:bCs/>
                <w:szCs w:val="24"/>
              </w:rPr>
              <w:t>490,0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F103" w14:textId="77777777" w:rsidR="000A52F7" w:rsidRPr="000A52F7" w:rsidRDefault="000A52F7" w:rsidP="000A52F7">
            <w:pPr>
              <w:ind w:firstLine="0"/>
              <w:jc w:val="center"/>
              <w:outlineLvl w:val="2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98,2</w:t>
            </w:r>
          </w:p>
        </w:tc>
      </w:tr>
      <w:tr w:rsidR="000A52F7" w:rsidRPr="000A52F7" w14:paraId="1F8ABC3B" w14:textId="77777777" w:rsidTr="00CC31B8">
        <w:trPr>
          <w:cantSplit/>
          <w:trHeight w:val="2250"/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D19C74E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1 16 10123 01 0000 140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0FFCE6F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09F3CA9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E6EC0C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5B3C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30,1</w:t>
            </w:r>
          </w:p>
        </w:tc>
      </w:tr>
      <w:tr w:rsidR="000A52F7" w:rsidRPr="000A52F7" w14:paraId="5413D046" w14:textId="77777777" w:rsidTr="00CC31B8">
        <w:trPr>
          <w:cantSplit/>
          <w:trHeight w:val="2625"/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863D617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1 16 10129 01 0000 140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918E73E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B6BFE2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9028224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5819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2C0B99B0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6,0</w:t>
            </w:r>
          </w:p>
        </w:tc>
      </w:tr>
      <w:tr w:rsidR="000A52F7" w:rsidRPr="000A52F7" w14:paraId="18C8CCA4" w14:textId="77777777" w:rsidTr="00CC31B8">
        <w:trPr>
          <w:cantSplit/>
          <w:trHeight w:val="375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1729F762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lastRenderedPageBreak/>
              <w:t>1 16 11050 01 0000 140</w:t>
            </w:r>
          </w:p>
        </w:tc>
        <w:tc>
          <w:tcPr>
            <w:tcW w:w="3969" w:type="dxa"/>
            <w:shd w:val="clear" w:color="auto" w:fill="auto"/>
            <w:hideMark/>
          </w:tcPr>
          <w:p w14:paraId="400417EF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proofErr w:type="gramStart"/>
            <w:r w:rsidRPr="000A52F7">
              <w:rPr>
                <w:rFonts w:eastAsia="Times New Roman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7817018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1 048,0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A3038B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90,7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C170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8,7</w:t>
            </w:r>
          </w:p>
        </w:tc>
      </w:tr>
      <w:tr w:rsidR="000A52F7" w:rsidRPr="000A52F7" w14:paraId="6A739708" w14:textId="77777777" w:rsidTr="00CC31B8">
        <w:trPr>
          <w:cantSplit/>
          <w:trHeight w:val="37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6A5F793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1 17 00000 00 0000 000</w:t>
            </w:r>
          </w:p>
        </w:tc>
        <w:tc>
          <w:tcPr>
            <w:tcW w:w="3969" w:type="dxa"/>
            <w:shd w:val="clear" w:color="auto" w:fill="auto"/>
            <w:hideMark/>
          </w:tcPr>
          <w:p w14:paraId="6BBABB7A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Прочие неналоговые доходы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75B71880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614,1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33D6F9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0A52F7">
              <w:rPr>
                <w:rFonts w:eastAsiaTheme="minorHAnsi"/>
                <w:b/>
                <w:bCs/>
                <w:szCs w:val="24"/>
              </w:rPr>
              <w:t>621,5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B44C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101,2</w:t>
            </w:r>
          </w:p>
        </w:tc>
      </w:tr>
      <w:tr w:rsidR="000A52F7" w:rsidRPr="000A52F7" w14:paraId="3B644727" w14:textId="77777777" w:rsidTr="00CC31B8">
        <w:trPr>
          <w:cantSplit/>
          <w:trHeight w:val="75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6F75FC6C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1 17 01040 14 0000 180</w:t>
            </w:r>
          </w:p>
        </w:tc>
        <w:tc>
          <w:tcPr>
            <w:tcW w:w="3969" w:type="dxa"/>
            <w:shd w:val="clear" w:color="auto" w:fill="auto"/>
            <w:hideMark/>
          </w:tcPr>
          <w:p w14:paraId="1C61B85E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6BEAAECF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41320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296068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</w:tr>
      <w:tr w:rsidR="000A52F7" w:rsidRPr="000A52F7" w14:paraId="36C7ED10" w14:textId="77777777" w:rsidTr="00CC31B8">
        <w:trPr>
          <w:cantSplit/>
          <w:trHeight w:hRule="exact" w:val="624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110A870D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1 17 05040 14 0000 180</w:t>
            </w:r>
          </w:p>
        </w:tc>
        <w:tc>
          <w:tcPr>
            <w:tcW w:w="3969" w:type="dxa"/>
            <w:shd w:val="clear" w:color="auto" w:fill="auto"/>
          </w:tcPr>
          <w:p w14:paraId="5BEBB611" w14:textId="77777777" w:rsidR="000A52F7" w:rsidRPr="000A52F7" w:rsidRDefault="000A52F7" w:rsidP="000A52F7">
            <w:pPr>
              <w:ind w:firstLine="0"/>
              <w:jc w:val="left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Прочие неналоговые доходы бюджетов муниципальных округов</w:t>
            </w:r>
          </w:p>
        </w:tc>
        <w:tc>
          <w:tcPr>
            <w:tcW w:w="1554" w:type="dxa"/>
            <w:shd w:val="clear" w:color="auto" w:fill="auto"/>
            <w:vAlign w:val="bottom"/>
          </w:tcPr>
          <w:p w14:paraId="7CB49AC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7A337D0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BA0E6EE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</w:tr>
      <w:tr w:rsidR="000A52F7" w:rsidRPr="000A52F7" w14:paraId="7EF3607F" w14:textId="77777777" w:rsidTr="00CC31B8">
        <w:trPr>
          <w:cantSplit/>
          <w:trHeight w:val="75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2EDE45EC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1 17 15020 14 0000 150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202D30AC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00B10A55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614,1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E61C2C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614,1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D38DC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100,0</w:t>
            </w:r>
          </w:p>
        </w:tc>
      </w:tr>
      <w:tr w:rsidR="000A52F7" w:rsidRPr="000A52F7" w14:paraId="562ADFB3" w14:textId="77777777" w:rsidTr="00CC31B8">
        <w:trPr>
          <w:cantSplit/>
          <w:trHeight w:val="259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59C9F620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2 00 00000 00 0000 000</w:t>
            </w:r>
          </w:p>
        </w:tc>
        <w:tc>
          <w:tcPr>
            <w:tcW w:w="3969" w:type="dxa"/>
            <w:shd w:val="clear" w:color="auto" w:fill="auto"/>
            <w:hideMark/>
          </w:tcPr>
          <w:p w14:paraId="33F40B8F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Безвозмездные поступления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2FF0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b/>
                <w:bCs/>
                <w:szCs w:val="24"/>
                <w:lang w:val="en-US"/>
              </w:rPr>
            </w:pPr>
            <w:r w:rsidRPr="000A52F7">
              <w:rPr>
                <w:rFonts w:eastAsiaTheme="minorHAnsi"/>
                <w:b/>
                <w:bCs/>
                <w:szCs w:val="24"/>
              </w:rPr>
              <w:t>1 832 302</w:t>
            </w:r>
            <w:r w:rsidRPr="000A52F7">
              <w:rPr>
                <w:rFonts w:eastAsiaTheme="minorHAnsi"/>
                <w:b/>
                <w:bCs/>
                <w:szCs w:val="24"/>
                <w:lang w:val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77CC80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b/>
                <w:bCs/>
                <w:szCs w:val="24"/>
              </w:rPr>
            </w:pPr>
            <w:r w:rsidRPr="000A52F7">
              <w:rPr>
                <w:rFonts w:eastAsiaTheme="minorHAnsi"/>
                <w:b/>
                <w:bCs/>
                <w:szCs w:val="24"/>
              </w:rPr>
              <w:t>1 138 162,3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1AD3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62,1</w:t>
            </w:r>
          </w:p>
        </w:tc>
      </w:tr>
      <w:tr w:rsidR="000A52F7" w:rsidRPr="000A52F7" w14:paraId="7454384E" w14:textId="77777777" w:rsidTr="00CC31B8">
        <w:trPr>
          <w:cantSplit/>
          <w:trHeight w:val="83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45D4C81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2 02 00000 00 0000 000</w:t>
            </w:r>
          </w:p>
        </w:tc>
        <w:tc>
          <w:tcPr>
            <w:tcW w:w="3969" w:type="dxa"/>
            <w:shd w:val="clear" w:color="auto" w:fill="auto"/>
            <w:hideMark/>
          </w:tcPr>
          <w:p w14:paraId="0F0C1F8D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322DC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0A52F7">
              <w:rPr>
                <w:rFonts w:eastAsiaTheme="minorHAnsi"/>
                <w:b/>
                <w:bCs/>
                <w:szCs w:val="24"/>
              </w:rPr>
              <w:t>1 828 407,6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FD4C6E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0A52F7">
              <w:rPr>
                <w:rFonts w:eastAsiaTheme="minorHAnsi"/>
                <w:b/>
                <w:bCs/>
                <w:szCs w:val="24"/>
              </w:rPr>
              <w:t>1 133 967,9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F120" w14:textId="77777777" w:rsidR="000A52F7" w:rsidRPr="000A52F7" w:rsidRDefault="000A52F7" w:rsidP="000A52F7">
            <w:pPr>
              <w:ind w:firstLine="0"/>
              <w:jc w:val="center"/>
              <w:outlineLvl w:val="0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62,0</w:t>
            </w:r>
          </w:p>
        </w:tc>
      </w:tr>
      <w:tr w:rsidR="000A52F7" w:rsidRPr="000A52F7" w14:paraId="7D3231E9" w14:textId="77777777" w:rsidTr="00CC31B8">
        <w:trPr>
          <w:cantSplit/>
          <w:trHeight w:val="558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5E0106D0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2 02 10000 00 0000 150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686F4AC7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10949FBE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305 255,7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C101A2" w14:textId="77777777" w:rsidR="000A52F7" w:rsidRPr="000A52F7" w:rsidRDefault="000A52F7" w:rsidP="000A52F7">
            <w:pPr>
              <w:ind w:firstLine="0"/>
              <w:jc w:val="center"/>
              <w:outlineLvl w:val="1"/>
              <w:rPr>
                <w:rFonts w:eastAsiaTheme="minorHAnsi"/>
                <w:b/>
                <w:bCs/>
                <w:szCs w:val="24"/>
              </w:rPr>
            </w:pPr>
            <w:r w:rsidRPr="000A52F7">
              <w:rPr>
                <w:rFonts w:eastAsiaTheme="minorHAnsi"/>
                <w:b/>
                <w:bCs/>
                <w:szCs w:val="24"/>
              </w:rPr>
              <w:t>228 941,8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73DF" w14:textId="77777777" w:rsidR="000A52F7" w:rsidRPr="000A52F7" w:rsidRDefault="000A52F7" w:rsidP="000A52F7">
            <w:pPr>
              <w:ind w:firstLine="0"/>
              <w:jc w:val="center"/>
              <w:outlineLvl w:val="1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75,0</w:t>
            </w:r>
          </w:p>
        </w:tc>
      </w:tr>
      <w:tr w:rsidR="000A52F7" w:rsidRPr="000A52F7" w14:paraId="7F403191" w14:textId="77777777" w:rsidTr="00CC31B8">
        <w:trPr>
          <w:cantSplit/>
          <w:trHeight w:val="1403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09B1BA40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2 02 15001 14 0220 150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0242CD72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Дотации на выравнивание бюджетной обеспеченности муниципальных округов и городских округов Нижегородской области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57D037A0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259 162,6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F2CB38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194 372,0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08E0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75,0</w:t>
            </w:r>
          </w:p>
        </w:tc>
      </w:tr>
      <w:tr w:rsidR="000A52F7" w:rsidRPr="000A52F7" w14:paraId="13898A82" w14:textId="77777777" w:rsidTr="00CC31B8">
        <w:trPr>
          <w:cantSplit/>
          <w:trHeight w:val="1693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5CBA90B8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2 02 15002 14 0220 150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7C4EC539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Дотации на поддержку мер по обеспеченности сбалансированности бюджетов муниципальных округов и городских округов Нижегородской области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74F10880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46 093,1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E00CCF" w14:textId="77777777" w:rsidR="000A52F7" w:rsidRPr="000A52F7" w:rsidRDefault="000A52F7" w:rsidP="000A52F7">
            <w:pPr>
              <w:ind w:firstLine="0"/>
              <w:jc w:val="center"/>
              <w:outlineLvl w:val="2"/>
              <w:rPr>
                <w:rFonts w:eastAsiaTheme="minorHAnsi"/>
                <w:bCs/>
                <w:szCs w:val="24"/>
              </w:rPr>
            </w:pPr>
            <w:r w:rsidRPr="000A52F7">
              <w:rPr>
                <w:rFonts w:eastAsiaTheme="minorHAnsi"/>
                <w:bCs/>
                <w:szCs w:val="24"/>
              </w:rPr>
              <w:t>34 569,8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5A35" w14:textId="77777777" w:rsidR="000A52F7" w:rsidRPr="000A52F7" w:rsidRDefault="000A52F7" w:rsidP="000A52F7">
            <w:pPr>
              <w:ind w:firstLine="0"/>
              <w:jc w:val="center"/>
              <w:outlineLvl w:val="2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75,0</w:t>
            </w:r>
          </w:p>
        </w:tc>
      </w:tr>
      <w:tr w:rsidR="000A52F7" w:rsidRPr="000A52F7" w14:paraId="07AAA121" w14:textId="77777777" w:rsidTr="00CC31B8">
        <w:trPr>
          <w:cantSplit/>
          <w:trHeight w:val="838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E935C65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2 02 20000 00 0000 150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164C46E4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85526" w14:textId="77777777" w:rsidR="000A52F7" w:rsidRPr="000A52F7" w:rsidRDefault="000A52F7" w:rsidP="000A52F7">
            <w:pPr>
              <w:ind w:firstLine="0"/>
              <w:jc w:val="center"/>
              <w:outlineLvl w:val="1"/>
              <w:rPr>
                <w:rFonts w:eastAsiaTheme="minorHAnsi"/>
                <w:b/>
                <w:bCs/>
                <w:szCs w:val="24"/>
              </w:rPr>
            </w:pPr>
            <w:r w:rsidRPr="000A52F7">
              <w:rPr>
                <w:rFonts w:eastAsiaTheme="minorHAnsi"/>
                <w:b/>
                <w:bCs/>
                <w:szCs w:val="24"/>
              </w:rPr>
              <w:t>462 413,6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F74EBE" w14:textId="77777777" w:rsidR="000A52F7" w:rsidRPr="000A52F7" w:rsidRDefault="000A52F7" w:rsidP="000A52F7">
            <w:pPr>
              <w:ind w:firstLine="0"/>
              <w:jc w:val="center"/>
              <w:outlineLvl w:val="1"/>
              <w:rPr>
                <w:rFonts w:eastAsiaTheme="minorHAnsi"/>
                <w:b/>
                <w:bCs/>
                <w:szCs w:val="24"/>
              </w:rPr>
            </w:pPr>
            <w:r w:rsidRPr="000A52F7">
              <w:rPr>
                <w:rFonts w:eastAsiaTheme="minorHAnsi"/>
                <w:b/>
                <w:bCs/>
                <w:szCs w:val="24"/>
              </w:rPr>
              <w:t>160 955,0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DB37" w14:textId="77777777" w:rsidR="000A52F7" w:rsidRPr="000A52F7" w:rsidRDefault="000A52F7" w:rsidP="000A52F7">
            <w:pPr>
              <w:ind w:firstLine="0"/>
              <w:jc w:val="center"/>
              <w:outlineLvl w:val="1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34,8</w:t>
            </w:r>
          </w:p>
        </w:tc>
      </w:tr>
      <w:tr w:rsidR="000A52F7" w:rsidRPr="000A52F7" w14:paraId="0BF8E705" w14:textId="77777777" w:rsidTr="00CC31B8">
        <w:trPr>
          <w:cantSplit/>
          <w:trHeight w:val="85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7F421C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2 02 20077 14 0220 150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2BC12211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Субсидии на реализацию мероприятий в рамках адресной инвестиционной программы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2B44BE4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118 559,1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450E1A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48 841,6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C087" w14:textId="77777777" w:rsidR="000A52F7" w:rsidRPr="000A52F7" w:rsidRDefault="000A52F7" w:rsidP="000A52F7">
            <w:pPr>
              <w:ind w:firstLine="0"/>
              <w:jc w:val="center"/>
              <w:outlineLvl w:val="6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41,2</w:t>
            </w:r>
          </w:p>
        </w:tc>
      </w:tr>
      <w:tr w:rsidR="000A52F7" w:rsidRPr="000A52F7" w14:paraId="45CBC47E" w14:textId="77777777" w:rsidTr="00CC31B8">
        <w:trPr>
          <w:cantSplit/>
          <w:trHeight w:val="112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66C3548D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lastRenderedPageBreak/>
              <w:t>2 02 20216 14 0220 150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6E8F85BA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130A2EF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71 079,5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B8F0C9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F9F8D5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</w:tr>
      <w:tr w:rsidR="000A52F7" w:rsidRPr="000A52F7" w14:paraId="05D16FBF" w14:textId="77777777" w:rsidTr="00CC31B8">
        <w:trPr>
          <w:cantSplit/>
          <w:trHeight w:val="1758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53DE9B2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2 02 20299 14 0220 150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233B15ED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Субсидии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2CC4EAC8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0A52F7">
              <w:rPr>
                <w:rFonts w:eastAsia="Times New Roman"/>
                <w:szCs w:val="24"/>
              </w:rPr>
              <w:t>31 111,</w:t>
            </w:r>
            <w:r w:rsidRPr="000A52F7">
              <w:rPr>
                <w:rFonts w:eastAsia="Times New Roman"/>
                <w:szCs w:val="24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6FD1A7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2 228,4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CAA2B8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7,2</w:t>
            </w:r>
          </w:p>
        </w:tc>
      </w:tr>
      <w:tr w:rsidR="000A52F7" w:rsidRPr="000A52F7" w14:paraId="346DB6E3" w14:textId="77777777" w:rsidTr="00CC31B8">
        <w:trPr>
          <w:cantSplit/>
          <w:trHeight w:val="1480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4EB8B273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2 02 20300 14 0220 150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2CB3C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Субсидии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B6E06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11 488,8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C98C2FB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B7CF91D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0,0</w:t>
            </w:r>
          </w:p>
        </w:tc>
      </w:tr>
      <w:tr w:rsidR="000A52F7" w:rsidRPr="000A52F7" w14:paraId="7492FDCD" w14:textId="77777777" w:rsidTr="00CC31B8">
        <w:trPr>
          <w:cantSplit/>
          <w:trHeight w:val="112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700DE4EC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2 02 20302 14 0220 150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6014365B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02762E62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1 038,3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DE199B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75,4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89050A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7,3</w:t>
            </w:r>
          </w:p>
        </w:tc>
      </w:tr>
      <w:tr w:rsidR="000A52F7" w:rsidRPr="000A52F7" w14:paraId="29547C47" w14:textId="77777777" w:rsidTr="00CC31B8">
        <w:trPr>
          <w:cantSplit/>
          <w:trHeight w:val="187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461FA6B9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2 02 25304 14 0110 150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474BE6E4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proofErr w:type="gramStart"/>
            <w:r w:rsidRPr="000A52F7">
              <w:rPr>
                <w:rFonts w:eastAsia="Times New Roman"/>
                <w:szCs w:val="24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45E590F2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30 506,8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F65EC5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31 223,7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9E70A7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102,3</w:t>
            </w:r>
          </w:p>
        </w:tc>
      </w:tr>
      <w:tr w:rsidR="000A52F7" w:rsidRPr="000A52F7" w14:paraId="4628FB1C" w14:textId="77777777" w:rsidTr="00CC31B8">
        <w:trPr>
          <w:cantSplit/>
          <w:trHeight w:val="187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29307FD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2 02 25304 14 0220 150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44A44E77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proofErr w:type="gramStart"/>
            <w:r w:rsidRPr="000A52F7">
              <w:rPr>
                <w:rFonts w:eastAsia="Times New Roman"/>
                <w:szCs w:val="24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6E630764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9 633,7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1F7133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46A4B2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</w:tr>
      <w:tr w:rsidR="000A52F7" w:rsidRPr="000A52F7" w14:paraId="096DEE21" w14:textId="77777777" w:rsidTr="00CC31B8">
        <w:trPr>
          <w:cantSplit/>
          <w:trHeight w:val="150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2D362EB9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2 02 25467 14 0110 150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12AB48F9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501B4329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305,2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EC5968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2EB8A2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</w:tr>
      <w:tr w:rsidR="000A52F7" w:rsidRPr="000A52F7" w14:paraId="67274BD3" w14:textId="77777777" w:rsidTr="00CC31B8">
        <w:trPr>
          <w:cantSplit/>
          <w:trHeight w:val="150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59552235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2 02 25467 14 0220 150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320E2A44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64783277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96,4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34EF2C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530F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416,6</w:t>
            </w:r>
          </w:p>
        </w:tc>
      </w:tr>
      <w:tr w:rsidR="000A52F7" w:rsidRPr="000A52F7" w14:paraId="54384A2A" w14:textId="77777777" w:rsidTr="00CC31B8">
        <w:trPr>
          <w:cantSplit/>
          <w:trHeight w:val="150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6994D4B6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lastRenderedPageBreak/>
              <w:t>2 02 25497 14 0110 150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0DB13C03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Субсидии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6357F629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382,0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8B7024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382,0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59E879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100,0</w:t>
            </w:r>
          </w:p>
        </w:tc>
      </w:tr>
      <w:tr w:rsidR="000A52F7" w:rsidRPr="000A52F7" w14:paraId="4347344C" w14:textId="77777777" w:rsidTr="00CC31B8">
        <w:trPr>
          <w:cantSplit/>
          <w:trHeight w:val="150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0E820FC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2 02 25497 14 0220 150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2EA48CC1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Субсидии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79B88FD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1 049,6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723E9C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1 049,6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D8BFEA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100,0</w:t>
            </w:r>
          </w:p>
        </w:tc>
      </w:tr>
      <w:tr w:rsidR="000A52F7" w:rsidRPr="000A52F7" w14:paraId="1822FDC5" w14:textId="77777777" w:rsidTr="00CC31B8">
        <w:trPr>
          <w:cantSplit/>
          <w:trHeight w:val="37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1DAE1B9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2 02 25519 14 0110 150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3B65D48A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Субсидии на поддержку отрасли культуры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4C9773B2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292,9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3E4B07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292,9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D143CE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100,0</w:t>
            </w:r>
          </w:p>
        </w:tc>
      </w:tr>
      <w:tr w:rsidR="000A52F7" w:rsidRPr="000A52F7" w14:paraId="1C7DBB3A" w14:textId="77777777" w:rsidTr="00CC31B8">
        <w:trPr>
          <w:cantSplit/>
          <w:trHeight w:val="37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116E306E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2 02 25519 14 0220 150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4B44B8D6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Субсидии на поддержку отрасли культуры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2673D185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92,5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39A4BF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92,5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720D86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100,0</w:t>
            </w:r>
          </w:p>
        </w:tc>
      </w:tr>
      <w:tr w:rsidR="000A52F7" w:rsidRPr="000A52F7" w14:paraId="136B62BF" w14:textId="77777777" w:rsidTr="00CC31B8">
        <w:trPr>
          <w:cantSplit/>
          <w:trHeight w:val="1696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1E84692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2 02 25555 14 0110 150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58C1CE49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1E13A24F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18 539,9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4677BA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15 796,3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2245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85,2</w:t>
            </w:r>
          </w:p>
        </w:tc>
      </w:tr>
      <w:tr w:rsidR="000A52F7" w:rsidRPr="000A52F7" w14:paraId="4945C643" w14:textId="77777777" w:rsidTr="00CC31B8">
        <w:trPr>
          <w:cantSplit/>
          <w:trHeight w:val="1693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19B7FD46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2 02 25555 14 0220 150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427C2FA3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313C4573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772,5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412052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658,2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D7F0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85,2</w:t>
            </w:r>
          </w:p>
        </w:tc>
      </w:tr>
      <w:tr w:rsidR="000A52F7" w:rsidRPr="000A52F7" w14:paraId="06357716" w14:textId="77777777" w:rsidTr="00CC31B8">
        <w:trPr>
          <w:cantSplit/>
          <w:trHeight w:val="75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14D3DB66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2 02 25590 14 0110 150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14:paraId="1E94907A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Субсидии на техническое оснащение муниципальных музеев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4477698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2 160,4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18CF7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DAE2A4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</w:tr>
      <w:tr w:rsidR="000A52F7" w:rsidRPr="000A52F7" w14:paraId="708C63CD" w14:textId="77777777" w:rsidTr="00CC31B8">
        <w:trPr>
          <w:cantSplit/>
          <w:trHeight w:val="601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4C2641BC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2 02 25590 14 0220 150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72B4B2B8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Субсидии на техническое оснащение муниципальных музеев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19392C7D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6C83C3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2 250,4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AD32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В 25 раз</w:t>
            </w:r>
          </w:p>
        </w:tc>
      </w:tr>
      <w:tr w:rsidR="000A52F7" w:rsidRPr="000A52F7" w14:paraId="1AD5A458" w14:textId="77777777" w:rsidTr="00CC31B8">
        <w:trPr>
          <w:cantSplit/>
          <w:trHeight w:val="765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54DDAD6D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2 02 25599 14 0110 150</w:t>
            </w:r>
          </w:p>
        </w:tc>
        <w:tc>
          <w:tcPr>
            <w:tcW w:w="3969" w:type="dxa"/>
            <w:shd w:val="clear" w:color="auto" w:fill="auto"/>
          </w:tcPr>
          <w:p w14:paraId="57531579" w14:textId="77777777" w:rsidR="000A52F7" w:rsidRPr="000A52F7" w:rsidRDefault="000A52F7" w:rsidP="000A52F7">
            <w:pPr>
              <w:ind w:firstLine="0"/>
              <w:jc w:val="left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BABDC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57,5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2ACD5C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B92691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</w:tr>
      <w:tr w:rsidR="000A52F7" w:rsidRPr="000A52F7" w14:paraId="12A763C7" w14:textId="77777777" w:rsidTr="00CC31B8">
        <w:trPr>
          <w:cantSplit/>
          <w:trHeight w:val="765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110E7E6A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2 02 25599 14 0220 150</w:t>
            </w:r>
          </w:p>
        </w:tc>
        <w:tc>
          <w:tcPr>
            <w:tcW w:w="3969" w:type="dxa"/>
            <w:shd w:val="clear" w:color="auto" w:fill="auto"/>
          </w:tcPr>
          <w:p w14:paraId="7414760E" w14:textId="77777777" w:rsidR="000A52F7" w:rsidRPr="000A52F7" w:rsidRDefault="000A52F7" w:rsidP="000A52F7">
            <w:pPr>
              <w:ind w:firstLine="0"/>
              <w:jc w:val="left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1F736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18,1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675C3D5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EE6ADD4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</w:tr>
      <w:tr w:rsidR="000A52F7" w:rsidRPr="000A52F7" w14:paraId="7E9D833C" w14:textId="77777777" w:rsidTr="00CC31B8">
        <w:trPr>
          <w:cantSplit/>
          <w:trHeight w:hRule="exact" w:val="633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AAB80E4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2 02 29999 14 0110 150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607C7C20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Субсидии на модернизацию систем коммунальной инфраструктуры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22B2B48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20 674,0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C4CE9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36B3D3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</w:tr>
      <w:tr w:rsidR="000A52F7" w:rsidRPr="000A52F7" w14:paraId="32A07338" w14:textId="77777777" w:rsidTr="00CC31B8">
        <w:trPr>
          <w:cantSplit/>
          <w:trHeight w:val="664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7BC08FF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lastRenderedPageBreak/>
              <w:t>2 02 29999 14 0220 150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5B57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CD345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12 041,6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6206E3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9 366,6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0003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77,8</w:t>
            </w:r>
          </w:p>
        </w:tc>
      </w:tr>
      <w:tr w:rsidR="000A52F7" w:rsidRPr="000A52F7" w14:paraId="3ADA003B" w14:textId="77777777" w:rsidTr="00CC31B8">
        <w:trPr>
          <w:cantSplit/>
          <w:trHeight w:val="112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5070F632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2 02 29999 14 0220 150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C79D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Субсидии на капитальный ремонт образовательных организаций Нижегородской области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397A6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14 377,4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8D64F8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6 259,5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3145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43,5</w:t>
            </w:r>
          </w:p>
        </w:tc>
      </w:tr>
      <w:tr w:rsidR="000A52F7" w:rsidRPr="000A52F7" w14:paraId="3A7498B1" w14:textId="77777777" w:rsidTr="00CC31B8">
        <w:trPr>
          <w:cantSplit/>
          <w:trHeight w:val="1399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58479AF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2 02 29999 14 0220 150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02A4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276B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EF058C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7EE3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0,0</w:t>
            </w:r>
          </w:p>
        </w:tc>
      </w:tr>
      <w:tr w:rsidR="000A52F7" w:rsidRPr="000A52F7" w14:paraId="25AC1BED" w14:textId="77777777" w:rsidTr="00CC31B8">
        <w:trPr>
          <w:cantSplit/>
          <w:trHeight w:val="855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26128A0E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2 02 29999 14 0220 150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0711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6D1B2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2 966,9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076E2F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2 154,9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AD6B8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72,6</w:t>
            </w:r>
          </w:p>
        </w:tc>
      </w:tr>
      <w:tr w:rsidR="000A52F7" w:rsidRPr="000A52F7" w14:paraId="148DCEAC" w14:textId="77777777" w:rsidTr="00CC31B8">
        <w:trPr>
          <w:cantSplit/>
          <w:trHeight w:val="150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56B806B9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2 02 29999 14 0220 150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C6D0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Субсидии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61112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1 280,4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A9D4F4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6064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0,0</w:t>
            </w:r>
          </w:p>
        </w:tc>
      </w:tr>
      <w:tr w:rsidR="000A52F7" w:rsidRPr="000A52F7" w14:paraId="718534F3" w14:textId="77777777" w:rsidTr="00CC31B8">
        <w:trPr>
          <w:cantSplit/>
          <w:trHeight w:val="112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1F3E570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2 02 29999 14 0220 150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95E2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Субсидии на приобретение контейнеров для раздельного накопления твердых коммунальных отходов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ED4BE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A46E77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A539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0,0</w:t>
            </w:r>
          </w:p>
        </w:tc>
      </w:tr>
      <w:tr w:rsidR="000A52F7" w:rsidRPr="000A52F7" w14:paraId="7B747718" w14:textId="77777777" w:rsidTr="00CC31B8">
        <w:trPr>
          <w:cantSplit/>
          <w:trHeight w:val="864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1E4D45C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2 02 29999 14 0220 150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256F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Субсидии на приобретение контейнеров и (или) бункеров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DF01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1 003,0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12EE60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829,5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9785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82,7</w:t>
            </w:r>
          </w:p>
        </w:tc>
      </w:tr>
      <w:tr w:rsidR="000A52F7" w:rsidRPr="000A52F7" w14:paraId="7C27CB11" w14:textId="77777777" w:rsidTr="00CC31B8">
        <w:trPr>
          <w:cantSplit/>
          <w:trHeight w:val="75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E09D33F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2 02 29999 14 0220 150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F7B9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Субсидии на проведение комплексных кадастровых работ и разработку проектов межевания территории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133E6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2 333,0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50C12B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5475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0,0</w:t>
            </w:r>
          </w:p>
        </w:tc>
      </w:tr>
      <w:tr w:rsidR="000A52F7" w:rsidRPr="000A52F7" w14:paraId="0E587D5C" w14:textId="77777777" w:rsidTr="00CC31B8">
        <w:trPr>
          <w:cantSplit/>
          <w:trHeight w:val="112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1DA63EB8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2 02 29999 14 0220 150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CFEB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53141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10 947,9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6F5E02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10 947,9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52F0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100,0</w:t>
            </w:r>
          </w:p>
        </w:tc>
      </w:tr>
      <w:tr w:rsidR="000A52F7" w:rsidRPr="000A52F7" w14:paraId="4E45EEF7" w14:textId="77777777" w:rsidTr="00CC31B8">
        <w:trPr>
          <w:cantSplit/>
          <w:trHeight w:val="903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73CDE06D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2 02 29999 14 0220 150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A3AB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Субсидии на реализацию мероприятий в рамках адресной инвестиционной программы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EAA84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22 415,0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A06A29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6 600,0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896D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29,4</w:t>
            </w:r>
          </w:p>
        </w:tc>
      </w:tr>
      <w:tr w:rsidR="000A52F7" w:rsidRPr="000A52F7" w14:paraId="4C881BE8" w14:textId="77777777" w:rsidTr="00CC31B8">
        <w:trPr>
          <w:cantSplit/>
          <w:trHeight w:val="75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6BED67CC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lastRenderedPageBreak/>
              <w:t>2 02 29999 14 0220 150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F6CC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Субсидии на реализацию мероприятий в рамках проекта "Память поколений"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A2FC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4 169,6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EC8434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6C86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0,0</w:t>
            </w:r>
          </w:p>
        </w:tc>
      </w:tr>
      <w:tr w:rsidR="000A52F7" w:rsidRPr="000A52F7" w14:paraId="19F5E11E" w14:textId="77777777" w:rsidTr="00CC31B8">
        <w:trPr>
          <w:cantSplit/>
          <w:trHeight w:val="592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1CA37B36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2 02 29999 14 0220 150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779F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E0A8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4 684,0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367B53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4 684,0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0761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100,0</w:t>
            </w:r>
          </w:p>
        </w:tc>
      </w:tr>
      <w:tr w:rsidR="000A52F7" w:rsidRPr="000A52F7" w14:paraId="79A5AD8D" w14:textId="77777777" w:rsidTr="00CC31B8">
        <w:trPr>
          <w:cantSplit/>
          <w:trHeight w:hRule="exact" w:val="851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08C9FD5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2 02 29999 14 0220 150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AF7E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Субсидии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44EE9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996,0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B42E30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D6B4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6,0</w:t>
            </w:r>
          </w:p>
        </w:tc>
      </w:tr>
      <w:tr w:rsidR="000A52F7" w:rsidRPr="000A52F7" w14:paraId="164FFBAC" w14:textId="77777777" w:rsidTr="00CC31B8">
        <w:trPr>
          <w:cantSplit/>
          <w:trHeight w:val="923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63FFE54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2 02 29999 14 0220 150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5DD0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Субсидии на реализацию проекта инициативного бюджетирования «Вам решать!»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7E029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34 784,7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DF5871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7 765,0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AED5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22,3</w:t>
            </w:r>
          </w:p>
        </w:tc>
      </w:tr>
      <w:tr w:rsidR="000A52F7" w:rsidRPr="000A52F7" w14:paraId="5C5491A4" w14:textId="77777777" w:rsidTr="00CC31B8">
        <w:trPr>
          <w:cantSplit/>
          <w:trHeight w:val="1559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1576A43E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2 02 29999 14 0220 150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9F31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Субсидии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C4EA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630,0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78FBA1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A3949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0,0</w:t>
            </w:r>
          </w:p>
        </w:tc>
      </w:tr>
      <w:tr w:rsidR="000A52F7" w:rsidRPr="000A52F7" w14:paraId="6A87B7D3" w14:textId="77777777" w:rsidTr="00CC31B8">
        <w:trPr>
          <w:cantSplit/>
          <w:trHeight w:val="1206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33641E9D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2 02 29999 14 0220 150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454E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A73C4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1 650,3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A7E30C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1 450,6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E09B8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87,9</w:t>
            </w:r>
          </w:p>
        </w:tc>
      </w:tr>
      <w:tr w:rsidR="000A52F7" w:rsidRPr="000A52F7" w14:paraId="7594D917" w14:textId="77777777" w:rsidTr="00CC31B8">
        <w:trPr>
          <w:cantSplit/>
          <w:trHeight w:hRule="exact" w:val="907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73A40DA3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2 02 29999 14 0220 150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2D4F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Субсидии на содержание объектов благоустройства и общественных территорий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31CB9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12 474,7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81A3C6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5 059,5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4B01A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40,6</w:t>
            </w:r>
          </w:p>
        </w:tc>
      </w:tr>
      <w:tr w:rsidR="000A52F7" w:rsidRPr="000A52F7" w14:paraId="48F266D6" w14:textId="77777777" w:rsidTr="00CC31B8">
        <w:trPr>
          <w:cantSplit/>
          <w:trHeight w:hRule="exact" w:val="907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6A594D1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2 02 29999 14 0220 150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C11F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Субсидии на создание (обустройство) контейнерных площадок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0CAEE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5 036,3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05F24A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2 484,9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CD4F3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49,3</w:t>
            </w:r>
          </w:p>
        </w:tc>
      </w:tr>
      <w:tr w:rsidR="000A52F7" w:rsidRPr="000A52F7" w14:paraId="5B92DF4C" w14:textId="77777777" w:rsidTr="00CC31B8">
        <w:trPr>
          <w:cantSplit/>
          <w:trHeight w:val="1206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166003A0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lastRenderedPageBreak/>
              <w:t>2 02 29999 14 0220 150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C978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proofErr w:type="gramStart"/>
            <w:r w:rsidRPr="000A52F7">
              <w:rPr>
                <w:rFonts w:eastAsiaTheme="minorHAnsi"/>
                <w:szCs w:val="24"/>
              </w:rPr>
              <w:t xml:space="preserve">Субсидии на </w:t>
            </w:r>
            <w:proofErr w:type="spellStart"/>
            <w:r w:rsidRPr="000A52F7">
              <w:rPr>
                <w:rFonts w:eastAsiaTheme="minorHAnsi"/>
                <w:szCs w:val="24"/>
              </w:rPr>
              <w:t>софинансирование</w:t>
            </w:r>
            <w:proofErr w:type="spellEnd"/>
            <w:r w:rsidRPr="000A52F7">
              <w:rPr>
                <w:rFonts w:eastAsiaTheme="minorHAnsi"/>
                <w:szCs w:val="24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0A52F7">
              <w:rPr>
                <w:rFonts w:eastAsiaTheme="minorHAnsi"/>
                <w:szCs w:val="24"/>
              </w:rPr>
              <w:t>софинансирования</w:t>
            </w:r>
            <w:proofErr w:type="spellEnd"/>
            <w:r w:rsidRPr="000A52F7">
              <w:rPr>
                <w:rFonts w:eastAsiaTheme="minorHAnsi"/>
                <w:szCs w:val="24"/>
              </w:rPr>
              <w:t xml:space="preserve"> по действующей государственной региональной адресной программе переселения граждан из аварийного жилого фонда и на </w:t>
            </w:r>
            <w:proofErr w:type="spellStart"/>
            <w:r w:rsidRPr="000A52F7">
              <w:rPr>
                <w:rFonts w:eastAsiaTheme="minorHAnsi"/>
                <w:szCs w:val="24"/>
              </w:rPr>
              <w:t>софинансирование</w:t>
            </w:r>
            <w:proofErr w:type="spellEnd"/>
            <w:r w:rsidRPr="000A52F7">
              <w:rPr>
                <w:rFonts w:eastAsiaTheme="minorHAnsi"/>
                <w:szCs w:val="24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</w:t>
            </w:r>
            <w:proofErr w:type="gram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8F137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1 973,5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CA7EC2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D9FA8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0,0</w:t>
            </w:r>
          </w:p>
        </w:tc>
      </w:tr>
      <w:tr w:rsidR="000A52F7" w:rsidRPr="000A52F7" w14:paraId="3F9DDE2E" w14:textId="77777777" w:rsidTr="00CC31B8">
        <w:trPr>
          <w:cantSplit/>
          <w:trHeight w:val="611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C8D5CC6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2 02 30000 00 0000 150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462CDC90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421668D6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994 956,7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C0C27D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710 454,2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F23311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71,4</w:t>
            </w:r>
          </w:p>
        </w:tc>
      </w:tr>
      <w:tr w:rsidR="000A52F7" w:rsidRPr="000A52F7" w14:paraId="5604962B" w14:textId="77777777" w:rsidTr="00CC31B8">
        <w:trPr>
          <w:cantSplit/>
          <w:trHeight w:val="1130"/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6615DBC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2 02 30024 14 0110 150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055B2AB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2B3F487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249,0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CB8D7E7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249,0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A0B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100,0</w:t>
            </w:r>
          </w:p>
        </w:tc>
      </w:tr>
      <w:tr w:rsidR="000A52F7" w:rsidRPr="000A52F7" w14:paraId="56E9792C" w14:textId="77777777" w:rsidTr="00CC31B8">
        <w:trPr>
          <w:cantSplit/>
          <w:trHeight w:val="750"/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901D0B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2 02 30024 14 0220 150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5B158FF" w14:textId="77777777" w:rsidR="000A52F7" w:rsidRPr="000A52F7" w:rsidRDefault="000A52F7" w:rsidP="000A52F7">
            <w:pPr>
              <w:ind w:firstLine="0"/>
              <w:jc w:val="left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FAFF7EB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13,1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CC6BE93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13,1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DCD4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100,0</w:t>
            </w:r>
          </w:p>
        </w:tc>
      </w:tr>
      <w:tr w:rsidR="000A52F7" w:rsidRPr="000A52F7" w14:paraId="1A19632F" w14:textId="77777777" w:rsidTr="00CC31B8">
        <w:trPr>
          <w:cantSplit/>
          <w:trHeight w:val="947"/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5DA63C0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2 02 30024 14 0220 150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631A3A1" w14:textId="77777777" w:rsidR="000A52F7" w:rsidRPr="000A52F7" w:rsidRDefault="000A52F7" w:rsidP="000A52F7">
            <w:pPr>
              <w:ind w:firstLine="0"/>
              <w:jc w:val="left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Субвенции на возмещение части затрат на приобретение оборудования и техники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95F1A07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1 426,4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0763D68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1 138,6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A7D5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79,8</w:t>
            </w:r>
          </w:p>
        </w:tc>
      </w:tr>
      <w:tr w:rsidR="000A52F7" w:rsidRPr="000A52F7" w14:paraId="0506B6A0" w14:textId="77777777" w:rsidTr="00CC31B8">
        <w:trPr>
          <w:cantSplit/>
          <w:trHeight w:val="75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5AFEBC84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2 02 30024 14 0220 150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14:paraId="799307DD" w14:textId="77777777" w:rsidR="000A52F7" w:rsidRPr="000A52F7" w:rsidRDefault="000A52F7" w:rsidP="000A52F7">
            <w:pPr>
              <w:ind w:firstLine="0"/>
              <w:jc w:val="left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Субвенции на исполнение полномочий в сфере общего образования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18A1A96A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861 449,8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ED125D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645 677,1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E63EDE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75,0</w:t>
            </w:r>
          </w:p>
        </w:tc>
      </w:tr>
      <w:tr w:rsidR="000A52F7" w:rsidRPr="000A52F7" w14:paraId="421390BD" w14:textId="77777777" w:rsidTr="00CC31B8">
        <w:trPr>
          <w:cantSplit/>
          <w:trHeight w:val="3914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6D98C1DC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2 02 30024 14 0220 150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1F56F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Субвенции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15501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4 157,2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66CB40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3 117,9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1F74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75,0</w:t>
            </w:r>
          </w:p>
        </w:tc>
      </w:tr>
      <w:tr w:rsidR="000A52F7" w:rsidRPr="000A52F7" w14:paraId="65834370" w14:textId="77777777" w:rsidTr="00CC31B8">
        <w:trPr>
          <w:cantSplit/>
          <w:trHeight w:val="150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03A47636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lastRenderedPageBreak/>
              <w:t>2 02 30024 14 0220 150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79709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A0E8F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2 700,3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1D5911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2 313,0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C833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85,7</w:t>
            </w:r>
          </w:p>
        </w:tc>
      </w:tr>
      <w:tr w:rsidR="000A52F7" w:rsidRPr="000A52F7" w14:paraId="445CB08F" w14:textId="77777777" w:rsidTr="00CC31B8">
        <w:trPr>
          <w:cantSplit/>
          <w:trHeight w:val="3649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77BF03B7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2 02 30024 14 0220 150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E7020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 xml:space="preserve">Субвенции на исполнение полномочий по финансовому обеспечению осуществления присмотра и ухода за детьми-инвалидами, детьми-сиротами и </w:t>
            </w:r>
            <w:proofErr w:type="spellStart"/>
            <w:r w:rsidRPr="000A52F7">
              <w:rPr>
                <w:rFonts w:eastAsiaTheme="minorHAnsi"/>
                <w:szCs w:val="24"/>
              </w:rPr>
              <w:t>детьми</w:t>
            </w:r>
            <w:proofErr w:type="gramStart"/>
            <w:r w:rsidRPr="000A52F7">
              <w:rPr>
                <w:rFonts w:eastAsiaTheme="minorHAnsi"/>
                <w:szCs w:val="24"/>
              </w:rPr>
              <w:t>,о</w:t>
            </w:r>
            <w:proofErr w:type="gramEnd"/>
            <w:r w:rsidRPr="000A52F7">
              <w:rPr>
                <w:rFonts w:eastAsiaTheme="minorHAnsi"/>
                <w:szCs w:val="24"/>
              </w:rPr>
              <w:t>ставшимися</w:t>
            </w:r>
            <w:proofErr w:type="spellEnd"/>
            <w:r w:rsidRPr="000A52F7">
              <w:rPr>
                <w:rFonts w:eastAsiaTheme="minorHAnsi"/>
                <w:szCs w:val="24"/>
              </w:rPr>
              <w:t xml:space="preserve"> без попечения </w:t>
            </w:r>
            <w:proofErr w:type="spellStart"/>
            <w:r w:rsidRPr="000A52F7">
              <w:rPr>
                <w:rFonts w:eastAsiaTheme="minorHAnsi"/>
                <w:szCs w:val="24"/>
              </w:rPr>
              <w:t>родителей,а</w:t>
            </w:r>
            <w:proofErr w:type="spellEnd"/>
            <w:r w:rsidRPr="000A52F7">
              <w:rPr>
                <w:rFonts w:eastAsiaTheme="minorHAnsi"/>
                <w:szCs w:val="24"/>
              </w:rPr>
              <w:t xml:space="preserve">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06427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2 952,0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AEEEA2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1 860,7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74C0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63,0</w:t>
            </w:r>
          </w:p>
        </w:tc>
      </w:tr>
      <w:tr w:rsidR="000A52F7" w:rsidRPr="000A52F7" w14:paraId="6735FE8A" w14:textId="77777777" w:rsidTr="00CC31B8">
        <w:trPr>
          <w:cantSplit/>
          <w:trHeight w:val="375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2EE2A6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2 02 30024 14 0220 150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C8933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8720C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2 287,3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8C0E67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386,7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494E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16,9</w:t>
            </w:r>
          </w:p>
        </w:tc>
      </w:tr>
      <w:tr w:rsidR="000A52F7" w:rsidRPr="000A52F7" w14:paraId="2ED1715A" w14:textId="77777777" w:rsidTr="00CC31B8">
        <w:trPr>
          <w:cantSplit/>
          <w:trHeight w:val="3436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1D72DFB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lastRenderedPageBreak/>
              <w:t>2 02 30024 14 0220 150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DDC7A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02277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2 083,0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370986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0870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0,0</w:t>
            </w:r>
          </w:p>
        </w:tc>
      </w:tr>
      <w:tr w:rsidR="000A52F7" w:rsidRPr="000A52F7" w14:paraId="7FBE0B87" w14:textId="77777777" w:rsidTr="00CC31B8">
        <w:trPr>
          <w:cantSplit/>
          <w:trHeight w:val="75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3F65A2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2 02 30024 14 0220 150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009C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 xml:space="preserve">Субвенции </w:t>
            </w:r>
            <w:proofErr w:type="gramStart"/>
            <w:r w:rsidRPr="000A52F7">
              <w:rPr>
                <w:rFonts w:eastAsiaTheme="minorHAnsi"/>
                <w:szCs w:val="24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A241C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830,3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680BEE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622,7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876B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75,0</w:t>
            </w:r>
          </w:p>
        </w:tc>
      </w:tr>
      <w:tr w:rsidR="000A52F7" w:rsidRPr="000A52F7" w14:paraId="275AF6C5" w14:textId="77777777" w:rsidTr="00CC31B8">
        <w:trPr>
          <w:cantSplit/>
          <w:trHeight w:val="3111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8CD3D65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2 02 30024 14 0220 150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90F34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90A9E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1 840,9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69293D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1 380,7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DAD4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75,0</w:t>
            </w:r>
          </w:p>
        </w:tc>
      </w:tr>
      <w:tr w:rsidR="000A52F7" w:rsidRPr="000A52F7" w14:paraId="62946EC4" w14:textId="77777777" w:rsidTr="00CC31B8">
        <w:trPr>
          <w:cantSplit/>
          <w:trHeight w:val="1114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67B9B1DD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2 02 30024 14 0220 150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9645E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 xml:space="preserve"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0A52F7">
              <w:rPr>
                <w:rFonts w:eastAsiaTheme="minorHAnsi"/>
                <w:szCs w:val="24"/>
              </w:rPr>
              <w:t>пользования</w:t>
            </w:r>
            <w:proofErr w:type="gramEnd"/>
            <w:r w:rsidRPr="000A52F7">
              <w:rPr>
                <w:rFonts w:eastAsiaTheme="minorHAnsi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C585E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96EF67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56,3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39C8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100,0</w:t>
            </w:r>
          </w:p>
        </w:tc>
      </w:tr>
      <w:tr w:rsidR="000A52F7" w:rsidRPr="000A52F7" w14:paraId="6DF310E1" w14:textId="77777777" w:rsidTr="00CC31B8">
        <w:trPr>
          <w:cantSplit/>
          <w:trHeight w:val="337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736A4F7C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lastRenderedPageBreak/>
              <w:t>2 02 30029 14 0220 150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14:paraId="507832AB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2E3CB63E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18 115,1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28467B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13 586,3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D459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75,0</w:t>
            </w:r>
          </w:p>
        </w:tc>
      </w:tr>
      <w:tr w:rsidR="000A52F7" w:rsidRPr="000A52F7" w14:paraId="41490F08" w14:textId="77777777" w:rsidTr="00CC31B8">
        <w:trPr>
          <w:cantSplit/>
          <w:trHeight w:val="890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20DB6A92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2 02 35014 14 0110 150</w:t>
            </w:r>
          </w:p>
        </w:tc>
        <w:tc>
          <w:tcPr>
            <w:tcW w:w="3969" w:type="dxa"/>
            <w:shd w:val="clear" w:color="auto" w:fill="auto"/>
          </w:tcPr>
          <w:p w14:paraId="1C942CFF" w14:textId="77777777" w:rsidR="000A52F7" w:rsidRPr="000A52F7" w:rsidRDefault="000A52F7" w:rsidP="000A52F7">
            <w:pPr>
              <w:ind w:firstLine="0"/>
              <w:jc w:val="left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Субвенции на стимулирование увеличения производства картофеля и овощей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EF0D3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988,1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B9C5B7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894,3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2C916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90,5</w:t>
            </w:r>
          </w:p>
        </w:tc>
      </w:tr>
      <w:tr w:rsidR="000A52F7" w:rsidRPr="000A52F7" w14:paraId="0AA237A3" w14:textId="77777777" w:rsidTr="00CC31B8">
        <w:trPr>
          <w:cantSplit/>
          <w:trHeight w:val="832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2AD28F08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2 02 35014 14 0220 150</w:t>
            </w:r>
          </w:p>
        </w:tc>
        <w:tc>
          <w:tcPr>
            <w:tcW w:w="3969" w:type="dxa"/>
            <w:shd w:val="clear" w:color="auto" w:fill="auto"/>
          </w:tcPr>
          <w:p w14:paraId="6AC5F9AC" w14:textId="77777777" w:rsidR="000A52F7" w:rsidRPr="000A52F7" w:rsidRDefault="000A52F7" w:rsidP="000A52F7">
            <w:pPr>
              <w:ind w:firstLine="0"/>
              <w:jc w:val="left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Субвенции на стимулирование увеличения производства картофеля и овощей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83E89" w14:textId="77777777" w:rsidR="000A52F7" w:rsidRPr="000A52F7" w:rsidRDefault="000A52F7" w:rsidP="000A52F7">
            <w:pPr>
              <w:ind w:firstLine="0"/>
              <w:jc w:val="center"/>
              <w:outlineLvl w:val="2"/>
              <w:rPr>
                <w:rFonts w:eastAsiaTheme="minorHAnsi"/>
                <w:bCs/>
                <w:szCs w:val="24"/>
              </w:rPr>
            </w:pPr>
            <w:r w:rsidRPr="000A52F7">
              <w:rPr>
                <w:rFonts w:eastAsiaTheme="minorHAnsi"/>
                <w:bCs/>
                <w:szCs w:val="24"/>
              </w:rPr>
              <w:t>312,1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53DBC4" w14:textId="77777777" w:rsidR="000A52F7" w:rsidRPr="000A52F7" w:rsidRDefault="000A52F7" w:rsidP="000A52F7">
            <w:pPr>
              <w:ind w:firstLine="0"/>
              <w:jc w:val="center"/>
              <w:outlineLvl w:val="2"/>
              <w:rPr>
                <w:rFonts w:eastAsiaTheme="minorHAnsi"/>
                <w:bCs/>
                <w:szCs w:val="24"/>
              </w:rPr>
            </w:pPr>
            <w:r w:rsidRPr="000A52F7">
              <w:rPr>
                <w:rFonts w:eastAsiaTheme="minorHAnsi"/>
                <w:bCs/>
                <w:szCs w:val="24"/>
              </w:rPr>
              <w:t>282,4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2F1C7" w14:textId="77777777" w:rsidR="000A52F7" w:rsidRPr="000A52F7" w:rsidRDefault="000A52F7" w:rsidP="000A52F7">
            <w:pPr>
              <w:ind w:firstLine="0"/>
              <w:jc w:val="center"/>
              <w:outlineLvl w:val="2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90,5</w:t>
            </w:r>
          </w:p>
        </w:tc>
      </w:tr>
      <w:tr w:rsidR="000A52F7" w:rsidRPr="000A52F7" w14:paraId="2D2139A1" w14:textId="77777777" w:rsidTr="00CC31B8">
        <w:trPr>
          <w:cantSplit/>
          <w:trHeight w:val="1714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0C3D219D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2 02 35082 14 0220 150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203F3CC2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350AA536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46 840,9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70CE13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9E975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</w:tr>
      <w:tr w:rsidR="000A52F7" w:rsidRPr="000A52F7" w14:paraId="52D0F966" w14:textId="77777777" w:rsidTr="00CC31B8">
        <w:trPr>
          <w:cantSplit/>
          <w:trHeight w:val="1711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6EAC9879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2 02 35118 14 0110 150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6E6242A1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Субвенции на осуществление полномочий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4AA31140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1 490,5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D99A57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959,0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F07E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64,3</w:t>
            </w:r>
          </w:p>
        </w:tc>
      </w:tr>
      <w:tr w:rsidR="000A52F7" w:rsidRPr="000A52F7" w14:paraId="458AF9E7" w14:textId="77777777" w:rsidTr="00CC31B8">
        <w:trPr>
          <w:cantSplit/>
          <w:trHeight w:val="3119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5FC9FFD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2 02 35120 14 0110 150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37926FE6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07DB8CDF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4,9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B7F0F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A44F83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</w:tr>
      <w:tr w:rsidR="000A52F7" w:rsidRPr="000A52F7" w14:paraId="4B77C4B7" w14:textId="77777777" w:rsidTr="00CC31B8">
        <w:trPr>
          <w:cantSplit/>
          <w:trHeight w:val="424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7FA1FE49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lastRenderedPageBreak/>
              <w:t>2 02 35303 14 0110 150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04A541E4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D759C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28 258,6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F5BAD7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21 936,0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836D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77,6</w:t>
            </w:r>
          </w:p>
        </w:tc>
      </w:tr>
      <w:tr w:rsidR="000A52F7" w:rsidRPr="000A52F7" w14:paraId="251325A2" w14:textId="77777777" w:rsidTr="00CC31B8">
        <w:trPr>
          <w:cantSplit/>
          <w:trHeight w:val="832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4CC26B55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2 02 35502 14 0110 150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599C8753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Субвенции на возмещение части затрат на поддержку собственного производства молока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6500671F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2 795,0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8106A6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2 795,0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E8E7D7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100,0</w:t>
            </w:r>
          </w:p>
        </w:tc>
      </w:tr>
      <w:tr w:rsidR="000A52F7" w:rsidRPr="000A52F7" w14:paraId="1BBC7590" w14:textId="77777777" w:rsidTr="00CC31B8">
        <w:trPr>
          <w:cantSplit/>
          <w:trHeight w:val="887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6A977B82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2 02 35502 14 0220 150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A2B41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Субвенции на возмещение части затрат на поддержку собственного производства молока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A2E37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4 558,5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9BA009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4 558,5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71FB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100,0</w:t>
            </w:r>
          </w:p>
        </w:tc>
      </w:tr>
      <w:tr w:rsidR="000A52F7" w:rsidRPr="000A52F7" w14:paraId="20F9EF06" w14:textId="77777777" w:rsidTr="00CC31B8">
        <w:trPr>
          <w:cantSplit/>
          <w:trHeight w:val="84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27F6E4D0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2 02 35502 14 0220 150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4CEB0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 xml:space="preserve">Субвенции на 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0A52F7">
              <w:rPr>
                <w:rFonts w:eastAsiaTheme="minorHAnsi"/>
                <w:szCs w:val="24"/>
              </w:rPr>
              <w:t>подотраслей</w:t>
            </w:r>
            <w:proofErr w:type="spellEnd"/>
            <w:r w:rsidRPr="000A52F7">
              <w:rPr>
                <w:rFonts w:eastAsiaTheme="minorHAnsi"/>
                <w:szCs w:val="24"/>
              </w:rPr>
              <w:t xml:space="preserve"> агропромышленного комплекса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A0895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597,4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D82362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597,4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259E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100,0</w:t>
            </w:r>
          </w:p>
        </w:tc>
      </w:tr>
      <w:tr w:rsidR="000A52F7" w:rsidRPr="000A52F7" w14:paraId="6EA68334" w14:textId="77777777" w:rsidTr="00CC31B8">
        <w:trPr>
          <w:cantSplit/>
          <w:trHeight w:val="75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2F537DBE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2 02 35508 14 0110 150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B9D38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Субвенции на возмещение части затрат на поддержку элитного семеноводства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B33DA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500,3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21091D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500,3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6BFC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100,0</w:t>
            </w:r>
          </w:p>
        </w:tc>
      </w:tr>
      <w:tr w:rsidR="000A52F7" w:rsidRPr="000A52F7" w14:paraId="0995C357" w14:textId="77777777" w:rsidTr="00CC31B8">
        <w:trPr>
          <w:cantSplit/>
          <w:trHeight w:val="750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050447DF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2 02 35508 14 0220 150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5F1BC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Субвенции на возмещение части затрат на поддержку элитного семеноводства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763DB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344,2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9EA8FE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344,2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5E958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100,0</w:t>
            </w:r>
          </w:p>
        </w:tc>
      </w:tr>
      <w:tr w:rsidR="000A52F7" w:rsidRPr="000A52F7" w14:paraId="03A037C4" w14:textId="77777777" w:rsidTr="00CC31B8">
        <w:trPr>
          <w:cantSplit/>
          <w:trHeight w:val="75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5173A983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2 02 35508 14 0220 150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AD650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Субвенции на возмещение части затрат на поддержку племенного животноводства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C9F18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B02200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183,4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4261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23,8</w:t>
            </w:r>
          </w:p>
        </w:tc>
      </w:tr>
      <w:tr w:rsidR="000A52F7" w:rsidRPr="000A52F7" w14:paraId="2F257227" w14:textId="77777777" w:rsidTr="00CC31B8">
        <w:trPr>
          <w:cantSplit/>
          <w:trHeight w:val="37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4881A58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2 02 39998 14 0220 150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14:paraId="64676806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Единая субвенция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6E0EA803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9 335,4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506244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7 001,6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A92F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75,0</w:t>
            </w:r>
          </w:p>
        </w:tc>
      </w:tr>
      <w:tr w:rsidR="000A52F7" w:rsidRPr="000A52F7" w14:paraId="0DE4DCEF" w14:textId="77777777" w:rsidTr="00CC31B8">
        <w:trPr>
          <w:cantSplit/>
          <w:trHeight w:val="639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A99023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2 02 40000 00 0000 150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14:paraId="6AF776E2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Иные межбюджетные трансферты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8BA0F" w14:textId="77777777" w:rsidR="000A52F7" w:rsidRPr="000A52F7" w:rsidRDefault="000A52F7" w:rsidP="000A52F7">
            <w:pPr>
              <w:ind w:firstLine="0"/>
              <w:jc w:val="center"/>
              <w:outlineLvl w:val="1"/>
              <w:rPr>
                <w:rFonts w:eastAsiaTheme="minorHAnsi"/>
                <w:b/>
                <w:bCs/>
                <w:szCs w:val="24"/>
              </w:rPr>
            </w:pPr>
            <w:r w:rsidRPr="000A52F7">
              <w:rPr>
                <w:rFonts w:eastAsiaTheme="minorHAnsi"/>
                <w:b/>
                <w:bCs/>
                <w:szCs w:val="24"/>
              </w:rPr>
              <w:t>65 781,6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2691F7" w14:textId="77777777" w:rsidR="000A52F7" w:rsidRPr="000A52F7" w:rsidRDefault="000A52F7" w:rsidP="000A52F7">
            <w:pPr>
              <w:ind w:firstLine="0"/>
              <w:jc w:val="center"/>
              <w:outlineLvl w:val="1"/>
              <w:rPr>
                <w:rFonts w:eastAsiaTheme="minorHAnsi"/>
                <w:b/>
                <w:bCs/>
                <w:szCs w:val="24"/>
              </w:rPr>
            </w:pPr>
            <w:r w:rsidRPr="000A52F7">
              <w:rPr>
                <w:rFonts w:eastAsiaTheme="minorHAnsi"/>
                <w:b/>
                <w:bCs/>
                <w:szCs w:val="24"/>
              </w:rPr>
              <w:t>33 616,9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7344" w14:textId="77777777" w:rsidR="000A52F7" w:rsidRPr="000A52F7" w:rsidRDefault="000A52F7" w:rsidP="000A52F7">
            <w:pPr>
              <w:ind w:firstLine="0"/>
              <w:jc w:val="center"/>
              <w:outlineLvl w:val="1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51,1</w:t>
            </w:r>
          </w:p>
        </w:tc>
      </w:tr>
      <w:tr w:rsidR="000A52F7" w:rsidRPr="000A52F7" w14:paraId="26F58673" w14:textId="77777777" w:rsidTr="00CC31B8">
        <w:trPr>
          <w:cantSplit/>
          <w:trHeight w:hRule="exact" w:val="232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1FFC7F83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lastRenderedPageBreak/>
              <w:t>2 02 45179 14 0110 150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14:paraId="34B49164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0E3A8A24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4 676,7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D22E43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3 897,3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C077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83,3</w:t>
            </w:r>
          </w:p>
        </w:tc>
      </w:tr>
      <w:tr w:rsidR="000A52F7" w:rsidRPr="000A52F7" w14:paraId="3A13F41A" w14:textId="77777777" w:rsidTr="00CC31B8">
        <w:trPr>
          <w:cantSplit/>
          <w:trHeight w:val="225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433AEF0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2 02 45179 14 0220 150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14:paraId="3DCAF9C4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2EDCA01B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194,9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F705B9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A362D8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</w:tr>
      <w:tr w:rsidR="000A52F7" w:rsidRPr="000A52F7" w14:paraId="1008CD70" w14:textId="77777777" w:rsidTr="00CC31B8">
        <w:trPr>
          <w:cantSplit/>
          <w:trHeight w:val="843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2A885832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2 02 49999 14 0220 150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14:paraId="4BAC4C55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Иные межбюджетные трансферты на ликвидацию свалок промышленных отходов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2BF92E60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27 134,4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74D605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4339AF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</w:tr>
      <w:tr w:rsidR="000A52F7" w:rsidRPr="000A52F7" w14:paraId="2D0504F2" w14:textId="77777777" w:rsidTr="00CC31B8">
        <w:trPr>
          <w:cantSplit/>
          <w:trHeight w:val="1961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CBDF384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2 02 49999 14 0220 150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14:paraId="5E33E0C6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Иные межбюджетные трансферты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0742F342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101,1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7AF0F6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7AD9DF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0,0</w:t>
            </w:r>
          </w:p>
        </w:tc>
      </w:tr>
      <w:tr w:rsidR="000A52F7" w:rsidRPr="000A52F7" w14:paraId="38F84371" w14:textId="77777777" w:rsidTr="00CC31B8">
        <w:trPr>
          <w:cantSplit/>
          <w:trHeight w:val="1500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349B95F3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2 02 49999 14 0220 150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14:paraId="4FD4638B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Иные межбюджетные трансферты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21FBA44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3 049,8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DA67B9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2 287,3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10ED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75,0</w:t>
            </w:r>
          </w:p>
        </w:tc>
      </w:tr>
      <w:tr w:rsidR="000A52F7" w:rsidRPr="000A52F7" w14:paraId="7B55F102" w14:textId="77777777" w:rsidTr="00CC31B8">
        <w:trPr>
          <w:cantSplit/>
          <w:trHeight w:val="1741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27401CBF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2 02 49999 14 0220 150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14:paraId="619B84EE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 xml:space="preserve">Иные межбюджетные трансферты на погашение задолженности </w:t>
            </w:r>
            <w:proofErr w:type="spellStart"/>
            <w:r w:rsidRPr="000A52F7">
              <w:rPr>
                <w:rFonts w:eastAsia="Times New Roman"/>
                <w:szCs w:val="24"/>
              </w:rPr>
              <w:t>ресурсоснабжающих</w:t>
            </w:r>
            <w:proofErr w:type="spellEnd"/>
            <w:r w:rsidRPr="000A52F7">
              <w:rPr>
                <w:rFonts w:eastAsia="Times New Roman"/>
                <w:szCs w:val="24"/>
              </w:rPr>
              <w:t xml:space="preserve"> организаций по заключенным мировым соглашениям и соглашениям о реструктуризации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26478B7C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15 442,6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BED28A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15 442,6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9FBE58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100,0</w:t>
            </w:r>
          </w:p>
        </w:tc>
      </w:tr>
      <w:tr w:rsidR="000A52F7" w:rsidRPr="000A52F7" w14:paraId="3CABA74D" w14:textId="77777777" w:rsidTr="00CC31B8">
        <w:trPr>
          <w:cantSplit/>
          <w:trHeight w:val="571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2B0BDF07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2 02 49999 14 0220 150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0177C86B" w14:textId="77777777" w:rsidR="000A52F7" w:rsidRPr="000A52F7" w:rsidRDefault="000A52F7" w:rsidP="000A52F7">
            <w:pPr>
              <w:ind w:firstLine="0"/>
              <w:jc w:val="left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Иные межбюджетные трансферты из фонда на поддержку территорий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05F2D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3 430,2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6024EF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3 430,2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58CE9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100,0</w:t>
            </w:r>
          </w:p>
        </w:tc>
      </w:tr>
      <w:tr w:rsidR="000A52F7" w:rsidRPr="000A52F7" w14:paraId="7BC6C27B" w14:textId="77777777" w:rsidTr="00CC31B8">
        <w:trPr>
          <w:cantSplit/>
          <w:trHeight w:val="1234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203E1AF4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2 02 49999 14 0220 150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099CBE4A" w14:textId="77777777" w:rsidR="000A52F7" w:rsidRPr="000A52F7" w:rsidRDefault="000A52F7" w:rsidP="000A52F7">
            <w:pPr>
              <w:ind w:firstLine="0"/>
              <w:jc w:val="left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Иные межбюджетные трансферты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554" w:type="dxa"/>
            <w:shd w:val="clear" w:color="auto" w:fill="auto"/>
            <w:vAlign w:val="bottom"/>
          </w:tcPr>
          <w:p w14:paraId="5D3CC079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4 400,0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EB0C682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4 400,0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EBC6049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100,0</w:t>
            </w:r>
          </w:p>
        </w:tc>
      </w:tr>
      <w:tr w:rsidR="000A52F7" w:rsidRPr="000A52F7" w14:paraId="4E8A1CF7" w14:textId="77777777" w:rsidTr="00CC31B8">
        <w:trPr>
          <w:cantSplit/>
          <w:trHeight w:val="1234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131FF374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lastRenderedPageBreak/>
              <w:t>2 02 49999 14 0220 150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B6BE7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750B0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6 385,0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DF4CA1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3 192,6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B640E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50,0</w:t>
            </w:r>
          </w:p>
        </w:tc>
      </w:tr>
      <w:tr w:rsidR="000A52F7" w:rsidRPr="000A52F7" w14:paraId="28B12F0C" w14:textId="77777777" w:rsidTr="00CC31B8">
        <w:trPr>
          <w:cantSplit/>
          <w:trHeight w:val="1234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23860C32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2 02 49999 14 0220 150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E932F" w14:textId="77777777" w:rsidR="000A52F7" w:rsidRPr="000A52F7" w:rsidRDefault="000A52F7" w:rsidP="000A52F7">
            <w:pPr>
              <w:ind w:firstLine="0"/>
              <w:jc w:val="left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Иные межбюджетные трансферты на предоставление грантов в целях поощрения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154AE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966,9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0A728C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966,9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94ECF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100,0</w:t>
            </w:r>
          </w:p>
        </w:tc>
      </w:tr>
      <w:tr w:rsidR="000A52F7" w:rsidRPr="000A52F7" w14:paraId="2FEF49DE" w14:textId="77777777" w:rsidTr="00CC31B8">
        <w:trPr>
          <w:cantSplit/>
          <w:trHeight w:val="685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30669CA7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2 04 00000 00 0000 000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47C78" w14:textId="77777777" w:rsidR="000A52F7" w:rsidRPr="000A52F7" w:rsidRDefault="000A52F7" w:rsidP="000A52F7">
            <w:pPr>
              <w:ind w:firstLine="0"/>
              <w:jc w:val="left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 xml:space="preserve">Безвозмездные поступления от негосударственных организаций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80493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545458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47EC0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0,0</w:t>
            </w:r>
          </w:p>
        </w:tc>
      </w:tr>
      <w:tr w:rsidR="000A52F7" w:rsidRPr="000A52F7" w14:paraId="1433EAD8" w14:textId="77777777" w:rsidTr="00CC31B8">
        <w:trPr>
          <w:cantSplit/>
          <w:trHeight w:val="1234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09F19362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2 04 04020 14 0000 150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BFE4" w14:textId="77777777" w:rsidR="000A52F7" w:rsidRPr="000A52F7" w:rsidRDefault="000A52F7" w:rsidP="000A52F7">
            <w:pPr>
              <w:ind w:firstLine="0"/>
              <w:jc w:val="left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 xml:space="preserve"> Поступления от денежных пожертвований, предоставляемых негосударственными организациями получателям средств бюджетов муниципальных округов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14486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8EB973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D326A" w14:textId="77777777" w:rsidR="000A52F7" w:rsidRPr="000A52F7" w:rsidRDefault="000A52F7" w:rsidP="000A52F7">
            <w:pPr>
              <w:ind w:firstLine="0"/>
              <w:jc w:val="center"/>
              <w:outlineLvl w:val="4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0,0</w:t>
            </w:r>
          </w:p>
        </w:tc>
      </w:tr>
      <w:tr w:rsidR="000A52F7" w:rsidRPr="000A52F7" w14:paraId="4126E034" w14:textId="77777777" w:rsidTr="00CC31B8">
        <w:trPr>
          <w:cantSplit/>
          <w:trHeight w:val="169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6C52E3F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2 18 00000 00 0000 000</w:t>
            </w:r>
          </w:p>
        </w:tc>
        <w:tc>
          <w:tcPr>
            <w:tcW w:w="3969" w:type="dxa"/>
            <w:shd w:val="clear" w:color="auto" w:fill="auto"/>
            <w:hideMark/>
          </w:tcPr>
          <w:p w14:paraId="758BEF31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 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14640F82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30 362,7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B3A67F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30 362,7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073FC9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100,0</w:t>
            </w:r>
          </w:p>
        </w:tc>
      </w:tr>
      <w:tr w:rsidR="000A52F7" w:rsidRPr="000A52F7" w14:paraId="63CD9D9E" w14:textId="77777777" w:rsidTr="00CC31B8">
        <w:trPr>
          <w:cantSplit/>
          <w:trHeight w:val="112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0B741119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2 18 04010 14 0000 150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7EC09643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3D5192A8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29 244,9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741CDB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29 244,9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83F7FD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100,0</w:t>
            </w:r>
          </w:p>
        </w:tc>
      </w:tr>
      <w:tr w:rsidR="000A52F7" w:rsidRPr="000A52F7" w14:paraId="5105A8A2" w14:textId="77777777" w:rsidTr="00CC31B8">
        <w:trPr>
          <w:cantSplit/>
          <w:trHeight w:val="1125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6224A823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2 18 04020 14 0000 150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33533C94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1B47C8E4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1 117,8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F2A57A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1 117,8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C2FA36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szCs w:val="24"/>
              </w:rPr>
            </w:pPr>
            <w:r w:rsidRPr="000A52F7">
              <w:rPr>
                <w:rFonts w:eastAsiaTheme="minorHAnsi"/>
                <w:szCs w:val="24"/>
              </w:rPr>
              <w:t>100,0</w:t>
            </w:r>
          </w:p>
        </w:tc>
      </w:tr>
      <w:tr w:rsidR="000A52F7" w:rsidRPr="000A52F7" w14:paraId="6CF67760" w14:textId="77777777" w:rsidTr="00CC31B8">
        <w:trPr>
          <w:cantSplit/>
          <w:trHeight w:val="1114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1231F79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2 19 00000 00 0000 000</w:t>
            </w:r>
          </w:p>
        </w:tc>
        <w:tc>
          <w:tcPr>
            <w:tcW w:w="3969" w:type="dxa"/>
            <w:shd w:val="clear" w:color="auto" w:fill="auto"/>
            <w:hideMark/>
          </w:tcPr>
          <w:p w14:paraId="1B7B4FE2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 xml:space="preserve">Возврат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64B44C4B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-26 468,3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DFC61D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-26 468,3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C043D0" w14:textId="77777777" w:rsidR="000A52F7" w:rsidRPr="000A52F7" w:rsidRDefault="000A52F7" w:rsidP="000A52F7">
            <w:pPr>
              <w:ind w:firstLine="0"/>
              <w:jc w:val="center"/>
              <w:rPr>
                <w:rFonts w:eastAsiaTheme="minorHAnsi"/>
                <w:b/>
                <w:szCs w:val="24"/>
              </w:rPr>
            </w:pPr>
            <w:r w:rsidRPr="000A52F7">
              <w:rPr>
                <w:rFonts w:eastAsiaTheme="minorHAnsi"/>
                <w:b/>
                <w:szCs w:val="24"/>
              </w:rPr>
              <w:t>100,0</w:t>
            </w:r>
          </w:p>
        </w:tc>
      </w:tr>
      <w:tr w:rsidR="000A52F7" w:rsidRPr="000A52F7" w14:paraId="32E8A4A6" w14:textId="77777777" w:rsidTr="00CC31B8">
        <w:trPr>
          <w:cantSplit/>
          <w:trHeight w:val="2264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464E7E88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lastRenderedPageBreak/>
              <w:t>2 19 25304 14 0000 150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4C590D88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0F690A5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-12 323,5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BEE068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-12 323,5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B3DB15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100,0</w:t>
            </w:r>
          </w:p>
        </w:tc>
      </w:tr>
      <w:tr w:rsidR="000A52F7" w:rsidRPr="000A52F7" w14:paraId="5506E297" w14:textId="77777777" w:rsidTr="00CC31B8">
        <w:trPr>
          <w:cantSplit/>
          <w:trHeight w:val="2264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22013D10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2 19 35303 14 0000 150</w:t>
            </w:r>
          </w:p>
        </w:tc>
        <w:tc>
          <w:tcPr>
            <w:tcW w:w="3969" w:type="dxa"/>
            <w:shd w:val="clear" w:color="auto" w:fill="auto"/>
          </w:tcPr>
          <w:p w14:paraId="2490509A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</w:t>
            </w:r>
          </w:p>
        </w:tc>
        <w:tc>
          <w:tcPr>
            <w:tcW w:w="1554" w:type="dxa"/>
            <w:shd w:val="clear" w:color="auto" w:fill="auto"/>
            <w:vAlign w:val="bottom"/>
          </w:tcPr>
          <w:p w14:paraId="4F70E9D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-222,8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9C83C18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-222,8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1B62DC6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100,0</w:t>
            </w:r>
          </w:p>
        </w:tc>
      </w:tr>
      <w:tr w:rsidR="000A52F7" w:rsidRPr="000A52F7" w14:paraId="4BFA215C" w14:textId="77777777" w:rsidTr="00CC31B8">
        <w:trPr>
          <w:cantSplit/>
          <w:trHeight w:hRule="exact" w:val="1418"/>
          <w:jc w:val="center"/>
        </w:trPr>
        <w:tc>
          <w:tcPr>
            <w:tcW w:w="2694" w:type="dxa"/>
            <w:shd w:val="clear" w:color="auto" w:fill="auto"/>
            <w:vAlign w:val="bottom"/>
            <w:hideMark/>
          </w:tcPr>
          <w:p w14:paraId="042F96A6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2 19 60010 14 0000 150</w:t>
            </w:r>
          </w:p>
        </w:tc>
        <w:tc>
          <w:tcPr>
            <w:tcW w:w="3969" w:type="dxa"/>
            <w:shd w:val="clear" w:color="auto" w:fill="auto"/>
            <w:hideMark/>
          </w:tcPr>
          <w:p w14:paraId="30B2FEFA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554" w:type="dxa"/>
            <w:shd w:val="clear" w:color="auto" w:fill="auto"/>
            <w:vAlign w:val="bottom"/>
            <w:hideMark/>
          </w:tcPr>
          <w:p w14:paraId="5DEC77CA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-13 922,0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BC5859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-13 922,0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96319C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0A52F7">
              <w:rPr>
                <w:rFonts w:eastAsia="Times New Roman"/>
                <w:szCs w:val="24"/>
              </w:rPr>
              <w:t>100,0</w:t>
            </w:r>
          </w:p>
        </w:tc>
      </w:tr>
      <w:tr w:rsidR="000A52F7" w:rsidRPr="000A52F7" w14:paraId="675E2953" w14:textId="77777777" w:rsidTr="00CC31B8">
        <w:trPr>
          <w:cantSplit/>
          <w:trHeight w:val="510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5DEB1A5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B51DE02" w14:textId="77777777" w:rsidR="000A52F7" w:rsidRPr="000A52F7" w:rsidRDefault="000A52F7" w:rsidP="000A52F7">
            <w:pPr>
              <w:ind w:firstLine="0"/>
              <w:jc w:val="left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Всего доходов: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EBECF1C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2 848 638,1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1C63F4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1 820 644,3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334801" w14:textId="77777777" w:rsidR="000A52F7" w:rsidRPr="000A52F7" w:rsidRDefault="000A52F7" w:rsidP="000A52F7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0A52F7">
              <w:rPr>
                <w:rFonts w:eastAsia="Times New Roman"/>
                <w:b/>
                <w:szCs w:val="24"/>
              </w:rPr>
              <w:t>63,9</w:t>
            </w:r>
          </w:p>
        </w:tc>
      </w:tr>
    </w:tbl>
    <w:p w14:paraId="226442A0" w14:textId="77777777" w:rsidR="000A52F7" w:rsidRPr="000A52F7" w:rsidRDefault="000A52F7" w:rsidP="000A52F7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</w:rPr>
      </w:pPr>
    </w:p>
    <w:p w14:paraId="363343CF" w14:textId="77777777" w:rsidR="003C4813" w:rsidRDefault="000A52F7" w:rsidP="000A52F7">
      <w:pPr>
        <w:spacing w:after="160" w:line="259" w:lineRule="auto"/>
        <w:ind w:firstLine="0"/>
        <w:jc w:val="center"/>
        <w:rPr>
          <w:rFonts w:asciiTheme="minorHAnsi" w:eastAsiaTheme="minorHAnsi" w:hAnsiTheme="minorHAnsi" w:cstheme="minorBidi"/>
          <w:sz w:val="22"/>
        </w:rPr>
        <w:sectPr w:rsidR="003C4813" w:rsidSect="000A52F7">
          <w:headerReference w:type="default" r:id="rId9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  <w:r w:rsidRPr="000A52F7">
        <w:rPr>
          <w:rFonts w:asciiTheme="minorHAnsi" w:eastAsiaTheme="minorHAnsi" w:hAnsiTheme="minorHAnsi" w:cstheme="minorBidi"/>
          <w:sz w:val="22"/>
        </w:rPr>
        <w:t>__________________</w:t>
      </w:r>
    </w:p>
    <w:p w14:paraId="622780ED" w14:textId="77777777" w:rsidR="003C4813" w:rsidRPr="003C4813" w:rsidRDefault="003C4813" w:rsidP="003C4813">
      <w:pPr>
        <w:ind w:left="3544" w:right="-426" w:firstLine="0"/>
        <w:jc w:val="right"/>
        <w:rPr>
          <w:rFonts w:eastAsia="Times New Roman"/>
          <w:szCs w:val="24"/>
          <w:lang w:eastAsia="ru-RU"/>
        </w:rPr>
      </w:pPr>
      <w:r w:rsidRPr="003C4813">
        <w:rPr>
          <w:rFonts w:eastAsia="Times New Roman"/>
          <w:szCs w:val="24"/>
          <w:lang w:eastAsia="ru-RU"/>
        </w:rPr>
        <w:lastRenderedPageBreak/>
        <w:t>Приложение 2</w:t>
      </w:r>
    </w:p>
    <w:p w14:paraId="581E7427" w14:textId="77777777" w:rsidR="003C4813" w:rsidRDefault="003C4813" w:rsidP="003C4813">
      <w:pPr>
        <w:ind w:left="3544" w:right="-426" w:firstLine="0"/>
        <w:jc w:val="right"/>
        <w:rPr>
          <w:rFonts w:eastAsia="Times New Roman"/>
          <w:szCs w:val="24"/>
          <w:lang w:eastAsia="ru-RU"/>
        </w:rPr>
      </w:pPr>
      <w:r w:rsidRPr="003C4813">
        <w:rPr>
          <w:rFonts w:eastAsia="Times New Roman"/>
          <w:szCs w:val="24"/>
          <w:lang w:eastAsia="ru-RU"/>
        </w:rPr>
        <w:t>к постановлению Администрации</w:t>
      </w:r>
    </w:p>
    <w:p w14:paraId="31DAA354" w14:textId="77777777" w:rsidR="003C4813" w:rsidRDefault="003C4813" w:rsidP="003C4813">
      <w:pPr>
        <w:ind w:left="3544" w:right="-426" w:firstLine="0"/>
        <w:jc w:val="right"/>
        <w:rPr>
          <w:rFonts w:eastAsia="Times New Roman"/>
          <w:szCs w:val="24"/>
          <w:lang w:eastAsia="ru-RU"/>
        </w:rPr>
      </w:pPr>
      <w:r w:rsidRPr="003C4813">
        <w:rPr>
          <w:rFonts w:eastAsia="Times New Roman"/>
          <w:szCs w:val="24"/>
          <w:lang w:eastAsia="ru-RU"/>
        </w:rPr>
        <w:t>Балахнинского муниципального округа</w:t>
      </w:r>
    </w:p>
    <w:p w14:paraId="2089E355" w14:textId="7199BC53" w:rsidR="003C4813" w:rsidRPr="003C4813" w:rsidRDefault="003C4813" w:rsidP="003C4813">
      <w:pPr>
        <w:ind w:left="3544" w:right="-426" w:firstLine="0"/>
        <w:jc w:val="right"/>
        <w:rPr>
          <w:rFonts w:eastAsia="Times New Roman"/>
          <w:szCs w:val="24"/>
          <w:lang w:eastAsia="ru-RU"/>
        </w:rPr>
      </w:pPr>
      <w:r w:rsidRPr="003C4813">
        <w:rPr>
          <w:rFonts w:eastAsia="Times New Roman"/>
          <w:szCs w:val="24"/>
          <w:lang w:eastAsia="ru-RU"/>
        </w:rPr>
        <w:t>Нижегородской области</w:t>
      </w:r>
    </w:p>
    <w:p w14:paraId="64E3088C" w14:textId="5FCC1B2C" w:rsidR="003C4813" w:rsidRPr="003C4813" w:rsidRDefault="003C4813" w:rsidP="003C4813">
      <w:pPr>
        <w:ind w:left="3544" w:right="-426" w:firstLine="0"/>
        <w:jc w:val="right"/>
        <w:rPr>
          <w:rFonts w:eastAsia="Times New Roman"/>
          <w:szCs w:val="24"/>
          <w:lang w:eastAsia="ru-RU"/>
        </w:rPr>
      </w:pPr>
      <w:r w:rsidRPr="003C4813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24.10.2023</w:t>
      </w:r>
      <w:r w:rsidRPr="003C4813">
        <w:rPr>
          <w:rFonts w:eastAsia="Times New Roman"/>
          <w:szCs w:val="24"/>
          <w:lang w:eastAsia="ru-RU"/>
        </w:rPr>
        <w:t xml:space="preserve"> № </w:t>
      </w:r>
      <w:r>
        <w:rPr>
          <w:rFonts w:eastAsia="Times New Roman"/>
          <w:szCs w:val="24"/>
          <w:lang w:eastAsia="ru-RU"/>
        </w:rPr>
        <w:t>1940</w:t>
      </w:r>
    </w:p>
    <w:p w14:paraId="74CBC670" w14:textId="77777777" w:rsidR="003C4813" w:rsidRPr="003C4813" w:rsidRDefault="003C4813" w:rsidP="003C4813">
      <w:pPr>
        <w:ind w:right="142" w:firstLine="0"/>
        <w:jc w:val="center"/>
        <w:rPr>
          <w:rFonts w:eastAsia="Times New Roman"/>
          <w:sz w:val="20"/>
          <w:szCs w:val="20"/>
          <w:lang w:eastAsia="ru-RU"/>
        </w:rPr>
      </w:pPr>
    </w:p>
    <w:p w14:paraId="48889FE3" w14:textId="77777777" w:rsidR="003C4813" w:rsidRPr="003C4813" w:rsidRDefault="003C4813" w:rsidP="003C4813">
      <w:pPr>
        <w:ind w:right="142" w:firstLine="0"/>
        <w:jc w:val="center"/>
        <w:rPr>
          <w:rFonts w:eastAsia="Times New Roman"/>
          <w:sz w:val="20"/>
          <w:szCs w:val="20"/>
          <w:lang w:eastAsia="ru-RU"/>
        </w:rPr>
      </w:pPr>
    </w:p>
    <w:p w14:paraId="3C6AA234" w14:textId="77777777" w:rsidR="003C4813" w:rsidRPr="003C4813" w:rsidRDefault="003C4813" w:rsidP="003C4813">
      <w:pPr>
        <w:ind w:right="-1"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3C4813">
        <w:rPr>
          <w:rFonts w:eastAsia="Times New Roman"/>
          <w:b/>
          <w:sz w:val="28"/>
          <w:szCs w:val="28"/>
          <w:lang w:eastAsia="ru-RU"/>
        </w:rPr>
        <w:t>Исполнение по доходам бюджета Балахнинского муниципального округа за 9 месяцев 2023 года по кодам бюджетной классификации доходов бюджетов</w:t>
      </w:r>
    </w:p>
    <w:p w14:paraId="61DD7D74" w14:textId="77777777" w:rsidR="003C4813" w:rsidRPr="003C4813" w:rsidRDefault="003C4813" w:rsidP="003C4813">
      <w:pPr>
        <w:ind w:right="-1" w:firstLine="0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0922BFCF" w14:textId="16570B3C" w:rsidR="003C4813" w:rsidRPr="003C4813" w:rsidRDefault="003C4813" w:rsidP="003C4813">
      <w:pPr>
        <w:ind w:right="142" w:firstLine="0"/>
        <w:jc w:val="right"/>
        <w:rPr>
          <w:rFonts w:eastAsia="Times New Roman"/>
          <w:szCs w:val="20"/>
          <w:lang w:eastAsia="ru-RU"/>
        </w:rPr>
      </w:pPr>
    </w:p>
    <w:p w14:paraId="1525148F" w14:textId="667C36B3" w:rsidR="003C4813" w:rsidRPr="003C4813" w:rsidRDefault="003C4813" w:rsidP="003C4813">
      <w:pPr>
        <w:ind w:right="-426" w:firstLine="0"/>
        <w:jc w:val="right"/>
        <w:rPr>
          <w:rFonts w:eastAsia="Times New Roman"/>
          <w:b/>
          <w:szCs w:val="20"/>
          <w:lang w:eastAsia="ru-RU"/>
        </w:rPr>
      </w:pPr>
      <w:r w:rsidRPr="003C4813">
        <w:rPr>
          <w:rFonts w:eastAsia="Times New Roman"/>
          <w:b/>
          <w:szCs w:val="20"/>
          <w:lang w:eastAsia="ru-RU"/>
        </w:rPr>
        <w:t>тыс. руб.</w:t>
      </w:r>
    </w:p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3403"/>
        <w:gridCol w:w="850"/>
        <w:gridCol w:w="2556"/>
        <w:gridCol w:w="1413"/>
        <w:gridCol w:w="1406"/>
        <w:gridCol w:w="1004"/>
      </w:tblGrid>
      <w:tr w:rsidR="003C4813" w:rsidRPr="003C4813" w14:paraId="1345D746" w14:textId="77777777" w:rsidTr="003C4813">
        <w:trPr>
          <w:trHeight w:val="538"/>
          <w:tblHeader/>
          <w:jc w:val="center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79CE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Наименование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B517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2AB7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 xml:space="preserve">План </w:t>
            </w:r>
          </w:p>
          <w:p w14:paraId="603295F4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 xml:space="preserve">на </w:t>
            </w:r>
          </w:p>
          <w:p w14:paraId="0FAFAC00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2023 год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473A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Исполнено на 01.10.2023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63FF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 xml:space="preserve">% </w:t>
            </w:r>
          </w:p>
          <w:p w14:paraId="1B540501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proofErr w:type="spellStart"/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испол</w:t>
            </w:r>
            <w:proofErr w:type="spellEnd"/>
          </w:p>
          <w:p w14:paraId="0150C944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нения</w:t>
            </w:r>
          </w:p>
        </w:tc>
      </w:tr>
      <w:tr w:rsidR="003C4813" w:rsidRPr="003C4813" w14:paraId="2E143582" w14:textId="77777777" w:rsidTr="003C4813">
        <w:trPr>
          <w:trHeight w:val="677"/>
          <w:jc w:val="center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5A4A" w14:textId="77777777" w:rsidR="003C4813" w:rsidRPr="003C4813" w:rsidRDefault="003C4813" w:rsidP="003C4813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C7A1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proofErr w:type="spellStart"/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Адми</w:t>
            </w:r>
            <w:proofErr w:type="spellEnd"/>
          </w:p>
          <w:p w14:paraId="1B1B153A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proofErr w:type="spellStart"/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нист</w:t>
            </w:r>
            <w:proofErr w:type="spellEnd"/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proofErr w:type="spellStart"/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ратор</w:t>
            </w:r>
            <w:proofErr w:type="spellEnd"/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 xml:space="preserve"> посту</w:t>
            </w:r>
          </w:p>
          <w:p w14:paraId="790A0C36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proofErr w:type="spellStart"/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пле</w:t>
            </w:r>
            <w:proofErr w:type="spellEnd"/>
          </w:p>
          <w:p w14:paraId="11837D87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proofErr w:type="spellStart"/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ний</w:t>
            </w:r>
            <w:proofErr w:type="spellEnd"/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5052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Доходы бюджета муниципального округа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6767" w14:textId="77777777" w:rsidR="003C4813" w:rsidRPr="003C4813" w:rsidRDefault="003C4813" w:rsidP="003C4813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BFF2" w14:textId="77777777" w:rsidR="003C4813" w:rsidRPr="003C4813" w:rsidRDefault="003C4813" w:rsidP="003C4813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858D" w14:textId="77777777" w:rsidR="003C4813" w:rsidRPr="003C4813" w:rsidRDefault="003C4813" w:rsidP="003C4813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3C4813" w:rsidRPr="003C4813" w14:paraId="0E474525" w14:textId="77777777" w:rsidTr="003C4813">
        <w:trPr>
          <w:trHeight w:val="35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9A6A" w14:textId="77777777" w:rsidR="003C4813" w:rsidRPr="003C4813" w:rsidRDefault="003C4813" w:rsidP="003C4813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Всего доходов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AB59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632E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9A20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2 848 638,1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A33B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1 820 644,3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CD9A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63,9</w:t>
            </w:r>
          </w:p>
        </w:tc>
      </w:tr>
      <w:tr w:rsidR="003C4813" w:rsidRPr="003C4813" w14:paraId="00D76872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458C2" w14:textId="77777777" w:rsidR="003C4813" w:rsidRPr="003C4813" w:rsidRDefault="003C4813" w:rsidP="003C4813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ECC8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001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19A7C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05B30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328 103,4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3FF7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245 710,8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C691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74,9</w:t>
            </w:r>
          </w:p>
        </w:tc>
      </w:tr>
      <w:tr w:rsidR="003C4813" w:rsidRPr="003C4813" w14:paraId="3FB92452" w14:textId="77777777" w:rsidTr="003C4813">
        <w:trPr>
          <w:trHeight w:val="325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80A1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9889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001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8ED1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1.16.01074.01.0000.140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C004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30F0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110,0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C07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366,7</w:t>
            </w:r>
          </w:p>
        </w:tc>
      </w:tr>
      <w:tr w:rsidR="003C4813" w:rsidRPr="003C4813" w14:paraId="0119113A" w14:textId="77777777" w:rsidTr="003C4813">
        <w:trPr>
          <w:trHeight w:val="262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33E60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CB88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001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FC9B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1.16.10032.14.0000.140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B486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138,8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6659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138,9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7CE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100,1</w:t>
            </w:r>
          </w:p>
        </w:tc>
      </w:tr>
      <w:tr w:rsidR="003C4813" w:rsidRPr="003C4813" w14:paraId="7E57E098" w14:textId="77777777" w:rsidTr="003C4813">
        <w:trPr>
          <w:trHeight w:val="47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686FB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Дотации на выравнивание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бюджетной обеспеченности муниципальных округов и городских округов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52BC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CE8A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2.02.15001.14.0220.150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712F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259 162,6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F203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194 372,0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98D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3C4813" w:rsidRPr="003C4813" w14:paraId="34633570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107F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Дотации на поддержку мер по обеспеченности сбалансированности бюджетов муниципальных округов и городских округов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5938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001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A89F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2.02.15002.14.0220.150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CEC8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46 093,1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BD32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34 569,8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A1F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3C4813" w:rsidRPr="003C4813" w14:paraId="20D0BDC5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5CAF3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Субвенции на осуществление полномочий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7AE2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001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030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2.02.35118.14.0110.150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A62B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1 490,5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A6FE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959,0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03A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64,3</w:t>
            </w:r>
          </w:p>
        </w:tc>
      </w:tr>
      <w:tr w:rsidR="003C4813" w:rsidRPr="003C4813" w14:paraId="0EFEDA02" w14:textId="77777777" w:rsidTr="003C4813">
        <w:trPr>
          <w:trHeight w:val="43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F1C8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Единая субвенция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4368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001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C038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2.02.39998.14.0220.150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1F6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9 335,4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E6A7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7 001,6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2BF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3C4813" w:rsidRPr="003C4813" w14:paraId="6CE916B1" w14:textId="77777777" w:rsidTr="003C4813">
        <w:trPr>
          <w:trHeight w:val="311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E3D71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Иные межбюджетные трансферты на предоставление грантов в целях поощрения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F32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001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8674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2.02.49999.14.0220.150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FD51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966,9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F486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966,9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3D0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070E0593" w14:textId="77777777" w:rsidTr="003C4813">
        <w:trPr>
          <w:trHeight w:val="167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88182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Иные межбюджетные трансферты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1FC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001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9276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2.02.49999.14.0220.150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97BE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4 400,0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30C7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4 400,0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BF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3D941459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89638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7B69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313927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0E5FAF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1DA214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83CC16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DD4168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C714D4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001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D750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66F732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A137F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ED03A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2B2005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1C438A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BDAB0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2.02.49999.14.0220.150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991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97F35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960675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268662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A244E0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DD1095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75F9F4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6 385,0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D3BE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B9F1A9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1CB728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4F6CD2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B2894D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EE3409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30DE8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3 192,6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CC4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B6849D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AE67D5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763A5E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4E0A8A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9B39DD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ABADBE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50,0</w:t>
            </w:r>
          </w:p>
        </w:tc>
      </w:tr>
      <w:tr w:rsidR="003C4813" w:rsidRPr="003C4813" w14:paraId="27998C1C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D80D5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Иные межбюджетные трансферты на предоставление социальных выплат на возмещение части процентной ставки по кредитам, полученным гражданами на газификацию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457C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9270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2.02.49999.14.0220.150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AB2A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551D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96E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2311C6BF" w14:textId="77777777" w:rsidTr="003C4813">
        <w:trPr>
          <w:trHeight w:val="182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0DB7F" w14:textId="77777777" w:rsidR="003C4813" w:rsidRPr="003C4813" w:rsidRDefault="003C4813" w:rsidP="003C4813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1825C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048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2DA7D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4C9CC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40 133,2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E6F87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34 424,3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4E67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85,8</w:t>
            </w:r>
          </w:p>
        </w:tc>
      </w:tr>
      <w:tr w:rsidR="003C4813" w:rsidRPr="003C4813" w14:paraId="4E4D0E9D" w14:textId="77777777" w:rsidTr="003C4813">
        <w:trPr>
          <w:trHeight w:val="283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254A4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60DD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048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CD6A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1.12.01010.01.6000.120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49D3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574,8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F26C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265,8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B98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46,2</w:t>
            </w:r>
          </w:p>
        </w:tc>
      </w:tr>
      <w:tr w:rsidR="003C4813" w:rsidRPr="003C4813" w14:paraId="62E65B82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67B11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C39C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048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6CC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1.12.01030.01.6000.120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3D91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4 771,8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B6C0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-1 196,9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58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-25,1</w:t>
            </w:r>
          </w:p>
        </w:tc>
      </w:tr>
      <w:tr w:rsidR="003C4813" w:rsidRPr="003C4813" w14:paraId="12DAC301" w14:textId="77777777" w:rsidTr="003C4813">
        <w:trPr>
          <w:trHeight w:val="62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1674A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44C4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A1F748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3C5F0A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BAE047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DED51B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464E48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DA0AD7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048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CA46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3ACA16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0B96C1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473E57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D3650B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7C3FB9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4987C3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1.12.01041.01.6000.120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337E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FE5846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314F5D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62879E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9D92DF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BC54C8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B158AD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26 673,1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B618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C5A07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4E782E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095960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5A9A10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7924CA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293595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33 601,7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358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68B4A3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8AB4B0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6AB2C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591E3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BE9C88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2BDB52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126,0</w:t>
            </w:r>
          </w:p>
        </w:tc>
      </w:tr>
      <w:tr w:rsidR="003C4813" w:rsidRPr="003C4813" w14:paraId="32988634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7B52F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EB24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048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A1E5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1.12.01042.01.6000.120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AD39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7 613,5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2FAA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1 715,6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B89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22,5</w:t>
            </w:r>
          </w:p>
        </w:tc>
      </w:tr>
      <w:tr w:rsidR="003C4813" w:rsidRPr="003C4813" w14:paraId="4F745A2F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13596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173E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048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8A93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1.16.11050.01.0000.140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1126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AD3E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38,1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157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7,6</w:t>
            </w:r>
          </w:p>
        </w:tc>
      </w:tr>
      <w:tr w:rsidR="003C4813" w:rsidRPr="003C4813" w14:paraId="1616B9DB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4A2C1" w14:textId="77777777" w:rsidR="003C4813" w:rsidRPr="003C4813" w:rsidRDefault="003C4813" w:rsidP="003C4813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Министерство лесного хозяйства и охраны объектов животного мира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4A340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056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79F9F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37AA4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518,0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C449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129,8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1523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25,1</w:t>
            </w:r>
          </w:p>
        </w:tc>
      </w:tr>
      <w:tr w:rsidR="003C4813" w:rsidRPr="003C4813" w14:paraId="56EADAC5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4CDBF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5BAE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056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10C3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1.16.10123.01.0000.140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D569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EDD4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D10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47588397" w14:textId="77777777" w:rsidTr="003C4813">
        <w:trPr>
          <w:trHeight w:val="614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79561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A6D9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056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B6BB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1.16.10123.01.0141.140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ED6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F732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87,5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CC5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70033E2D" w14:textId="77777777" w:rsidTr="003C4813">
        <w:trPr>
          <w:trHeight w:val="480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D0003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649D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056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C3D7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1.16.11050.01.0000.140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DB43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398,0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7D3E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60D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10,6</w:t>
            </w:r>
          </w:p>
        </w:tc>
      </w:tr>
      <w:tr w:rsidR="003C4813" w:rsidRPr="003C4813" w14:paraId="6922D397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52528" w14:textId="77777777" w:rsidR="003C4813" w:rsidRPr="003C4813" w:rsidRDefault="003C4813" w:rsidP="003C4813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F3D14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057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72864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5758C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3 139,0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4104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3 144,6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2964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100,2</w:t>
            </w:r>
          </w:p>
        </w:tc>
      </w:tr>
      <w:tr w:rsidR="003C4813" w:rsidRPr="003C4813" w14:paraId="4D61A1BC" w14:textId="77777777" w:rsidTr="003C4813">
        <w:trPr>
          <w:trHeight w:val="31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4821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818F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057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39D9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1.13.02994.14.0000.130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28C0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34D1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C2E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789F72E0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7B45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3D4F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057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DEBD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2.02.25467.14.0110.150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3DF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305,2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0348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178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60CAA3AE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6FD9A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BCB1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057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B42D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2.02.25467.14.0220.150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10EB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F95E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401,6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4A3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416,6</w:t>
            </w:r>
          </w:p>
        </w:tc>
      </w:tr>
      <w:tr w:rsidR="003C4813" w:rsidRPr="003C4813" w14:paraId="56DF9AD1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639EE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поддержку отрасли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932A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057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3C2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2.02.25519.14.0110.150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8932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292,9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17FE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292,9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9B9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6D5AEB63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33A63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поддержку отрасли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3C87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057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EA20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2.02.25519.14.0220.150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99DE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AD6A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92,5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49B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7FC10745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52E9C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техническое оснащение муниципальных музеев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9FFA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057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1492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2.02.25590.14.0110.150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FA8A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2 160,4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58F3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2F0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1ED2559D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E471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техническое оснащение муниципальных музеев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89EF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057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824E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2.02.25590.14.0220.150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A4F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F17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2 250,4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831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в 25 раз</w:t>
            </w:r>
          </w:p>
        </w:tc>
      </w:tr>
      <w:tr w:rsidR="003C4813" w:rsidRPr="003C4813" w14:paraId="71F11443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B2182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Иные межбюджетные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трансферты из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137E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057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AF4F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2.02.49999.14.0220.150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52D6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101,6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AC72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101,6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89D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776135B7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34FE4" w14:textId="77777777" w:rsidR="003C4813" w:rsidRPr="003C4813" w:rsidRDefault="003C4813" w:rsidP="003C4813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CB9EA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28EB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F69DB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1 043 216,1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CD006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762 915,8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56D6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73,1</w:t>
            </w:r>
          </w:p>
        </w:tc>
      </w:tr>
      <w:tr w:rsidR="003C4813" w:rsidRPr="003C4813" w14:paraId="366F6910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6B5D9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B362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9345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1.13.02994.14.0000.130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A7E1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10 600,0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536D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10 600,0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A0A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491E0ECE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E5EA8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236B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8C7E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2.02.25304.14.0110.150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95A6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30 506,8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D324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31 223,7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7F9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102,3</w:t>
            </w:r>
          </w:p>
        </w:tc>
      </w:tr>
      <w:tr w:rsidR="003C4813" w:rsidRPr="003C4813" w14:paraId="0157FDA8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ADDF6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1FA2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5ED6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2.02.25304.14.0220.150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1565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9 633,7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A443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A81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6688A090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AC936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5D26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621E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EB68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22 415,0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CB08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6 600,0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3AC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29,4</w:t>
            </w:r>
          </w:p>
        </w:tc>
      </w:tr>
      <w:tr w:rsidR="003C4813" w:rsidRPr="003C4813" w14:paraId="3CCA91E3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4A934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BF12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F470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4939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4 684,0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DC1B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4 684,0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8C5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1D711E41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B98B7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E89D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B8D8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1F86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996,0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4026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FC9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6,0</w:t>
            </w:r>
          </w:p>
        </w:tc>
      </w:tr>
      <w:tr w:rsidR="003C4813" w:rsidRPr="003C4813" w14:paraId="26A6E01C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269D3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27EB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3519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E39B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14 377,4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9FBB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6 259,5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CFE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43,5</w:t>
            </w:r>
          </w:p>
        </w:tc>
      </w:tr>
      <w:tr w:rsidR="003C4813" w:rsidRPr="003C4813" w14:paraId="2EE193C3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04A11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Субсидии на капитальный ремонт образовательных организаций, реализующих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65B5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EFB31D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5B3A3A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79B01E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0A4135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7D5F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3273B6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31E638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FDDEFE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048C53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36C9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E2A600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AB2F81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EE3398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E22E75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10 600,0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161F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1E7785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800DCD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4256DF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AF85D3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FC6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A69A07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13DB7E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7C57F2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EAC9BC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669F398E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E7197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867D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4E04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DB61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12 041,6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FCBE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9 366,6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293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77,8</w:t>
            </w:r>
          </w:p>
        </w:tc>
      </w:tr>
      <w:tr w:rsidR="003C4813" w:rsidRPr="003C4813" w14:paraId="10972B2F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E710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0088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5352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2.02.30024.14.0220.150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620B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1 840,9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2FC9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1 380,7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892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3C4813" w:rsidRPr="003C4813" w14:paraId="0D24B822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5C47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Субвенции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0DE1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5117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2.02.30024.14.0220.150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AE3E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861 449,8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61C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645 677,1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AB4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3C4813" w:rsidRPr="003C4813" w14:paraId="5D9BB31A" w14:textId="77777777" w:rsidTr="003C4813">
        <w:trPr>
          <w:trHeight w:val="232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8B50F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6EFF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2FD52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C121D6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DFDD9A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936CC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8BFEB7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5B9661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48F224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221E8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9E2B0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88E8BF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F9C61B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5E75C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BD98FF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474B87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CD4AC6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5E7C89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E70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BDABF4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1E8F3A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0D897A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03F964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275C24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AAA90A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C7D453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CD53F4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BEA2B2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186BAF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BF149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8662B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85C93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A86234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704D0E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D02EC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2.02.30024.14.0220.150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E51F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BBC59B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3CB60A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48D5D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13F8E4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E418A4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3630C9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9E65F7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5E9EA1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9C6709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CDA0AA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3D677B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BA736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CEB0A4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FF6B61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6B457E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9D716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2 287,3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3EAC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523ED1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4BD97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EE338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DEFC16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1DACA0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85714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75822A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B36941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7DD443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E8F2C2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9EA2A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1D28E2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5A42B7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62417D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1B2B7D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43AA5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386,7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BEE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84D060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DECDBD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2B986E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2799C5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E70A86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2FA353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3D7593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7875B1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BE81B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D82DC5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04CACE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8931BC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9E4C2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9DD703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265F8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2B48F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16,9</w:t>
            </w:r>
          </w:p>
        </w:tc>
      </w:tr>
      <w:tr w:rsidR="003C4813" w:rsidRPr="003C4813" w14:paraId="07D7948B" w14:textId="77777777" w:rsidTr="003C4813">
        <w:trPr>
          <w:trHeight w:val="425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2D845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F912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066F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2.02.30024.14.0220.150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A53C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2 952,0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C57C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1 860,7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25E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63,0</w:t>
            </w:r>
          </w:p>
        </w:tc>
      </w:tr>
      <w:tr w:rsidR="003C4813" w:rsidRPr="003C4813" w14:paraId="7CEEE475" w14:textId="77777777" w:rsidTr="003C4813">
        <w:trPr>
          <w:trHeight w:val="62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3D82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Субвенции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69A1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12338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550A83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2518FA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0105D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4A9CF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1758E9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ED352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81C759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6D77DE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05667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39174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F3F118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18F4E5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1BE311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86DD0A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7EAEDA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AAB64E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4BA25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030C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87B690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17A0B1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20926E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42593B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0A1288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19B9FD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A50308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161BB8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D64DF4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1D64C1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32935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4AF07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5F7846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39F63B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4C07C4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76D919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177B5E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88A73E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2.02.30024.14.0220.150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C361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804B2E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751175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CFA793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0092DC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B2E6D0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F1AA7A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C9E64E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3926E8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3A60A4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3E42CD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99FE8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C6CF5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70C58C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B78C6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926D3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73AA7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3609E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CB6488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4 157,2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E9D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F5BD14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078DFF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35100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6B3A0D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42E7E4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6AFFEF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D4AC3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1DF57B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03558A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997EA7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09EC1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BB2C53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4446B7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FDB1BE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3C95F4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5A01C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B035CA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B073ED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3 117,9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06A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8C64B5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A4579E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661CA5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09B388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DD4683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8AFB3D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7941EF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74E95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28489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763D4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196D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D8C091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044CB6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A3B525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0D257A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79828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0922FB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33E6D2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3C4813" w:rsidRPr="003C4813" w14:paraId="0A799224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F5489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B0BA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BA1B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2.02.30024.14.0220.150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800A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2 700,3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F288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2 313,0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36C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85,7</w:t>
            </w:r>
          </w:p>
        </w:tc>
      </w:tr>
      <w:tr w:rsidR="003C4813" w:rsidRPr="003C4813" w14:paraId="79DD9208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82FBD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C5C8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5514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2.02.30029.14.0220.150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BBC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18 115,1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08B5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13 586,3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DA6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3C4813" w:rsidRPr="003C4813" w14:paraId="46640C26" w14:textId="77777777" w:rsidTr="003C4813">
        <w:trPr>
          <w:trHeight w:val="135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83D55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5CC9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9D7314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8A11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ECF9D1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DC98F6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88E864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EC15BC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AEADE4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5DFC5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3A7934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ECA625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2C538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08CBE9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278F70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5A8D22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89223F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97B965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2B9D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BDFE56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76FEBF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BBC5D3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451C65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0323DD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27B12D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68F4CC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281336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19CECD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C372E2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BF27F8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1137DD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3D071F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EB19D3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EE8806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8929ED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2.02.35303.14.0110.150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4C3D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23A2D9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CF3672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0C800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3D0D20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D17784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86DBB5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4B8F55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6A9B4D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78AB36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12665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EC05D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CAA0AB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268D12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A2C055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5D54AA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29D81B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28 258,6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556C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95E738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78298B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82AB2A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9146D6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B7211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7CC95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145F17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34D45A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6763FA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174F30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9B91E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13946A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D57494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8A425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C483C1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A36314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21 936,0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FCA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A2C73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2C28C6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C92624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6D1237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04A9F1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9C60FC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58C1C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E0FB44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B8319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6A8F7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60ED58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223258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96301A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642852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0FC340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665471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77,6</w:t>
            </w:r>
          </w:p>
        </w:tc>
      </w:tr>
      <w:tr w:rsidR="003C4813" w:rsidRPr="003C4813" w14:paraId="6F281891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2F7C2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77AC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2CE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2.02.45179.14.0110.150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B056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4 676,7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BAFB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3 897,3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C5A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83,3</w:t>
            </w:r>
          </w:p>
        </w:tc>
      </w:tr>
      <w:tr w:rsidR="003C4813" w:rsidRPr="003C4813" w14:paraId="28309D47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35368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A9C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6026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2.02.45179.14.0220.150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F69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194,9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F02A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ADF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570653D2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E6284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Иные межбюджетные трансферты из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644D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C7CC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2.02.49999.14.0220.150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6B1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2 933,6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C6F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2 933,6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01F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6774FCAB" w14:textId="77777777" w:rsidTr="003C4813">
        <w:trPr>
          <w:trHeight w:val="179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A7921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Иные межбюджетные трансферты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5B8A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04C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2.02.49999.14.0220.150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6615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3 049,8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0598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2 287,3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BE7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3C4813" w:rsidRPr="003C4813" w14:paraId="74F0BA6E" w14:textId="77777777" w:rsidTr="003C4813">
        <w:trPr>
          <w:trHeight w:val="473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E23A3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9CCD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A5B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2.18.04010.14.0000.150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999B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19 044,9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4CA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19 044,9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A0B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1CD95289" w14:textId="77777777" w:rsidTr="003C4813">
        <w:trPr>
          <w:trHeight w:val="47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D1222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D8C1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39A0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2.18.04020.14.0000.150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ED2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1 117,8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C5B8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1 117,8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C3E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75F4A73D" w14:textId="77777777" w:rsidTr="003C4813">
        <w:trPr>
          <w:trHeight w:val="71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0253D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17C5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CDA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2.19.25304.14.0000.150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D546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-12 323,5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C2AC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-12 323,5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8D3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1DAB8F4B" w14:textId="77777777" w:rsidTr="003C4813">
        <w:trPr>
          <w:trHeight w:val="71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0CAF1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65C1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79E5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2.19.35303.14.0000.150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2747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-222,8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A61D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-222,8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CE9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6B2BDF1E" w14:textId="77777777" w:rsidTr="003C4813">
        <w:trPr>
          <w:trHeight w:val="47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E871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619B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5FD3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2.19.60010.14.0000.150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0F2F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-12 871,0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6A7F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-12 871,0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1A6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285D620A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B609C" w14:textId="77777777" w:rsidR="003C4813" w:rsidRPr="003C4813" w:rsidRDefault="003C4813" w:rsidP="003C4813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Федеральное агентство по рыболовству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60AEC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076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E0029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90B9F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150,0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ADCD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10,3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5F8D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6,9</w:t>
            </w:r>
          </w:p>
        </w:tc>
      </w:tr>
      <w:tr w:rsidR="003C4813" w:rsidRPr="003C4813" w14:paraId="493A6678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6EDDB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A45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030061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D6605C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DF7AAC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160AC6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4C3BAA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3DC3F1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6DDB3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88039E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A3A3A1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6D3892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C408B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33D6F7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6EAA6E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31221B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9A3769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F0A53C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076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CE4F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D28B23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D4ADE8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C487B9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3BA752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2D011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0903B8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848984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063A9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E02EDE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16C929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D40EAD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E7D621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B27EF9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61FE77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0FEEE0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EFE9F2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1.16.11050.01.0000.140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1A0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BEFFC6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B2BE2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436BE7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336515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5DC777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DED9E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15B5BE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8E24C1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C8EFD8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4A0193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CF3A37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9D3530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B24963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5A4C7E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D95BAA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26EC1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D050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3F5C37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659813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2BF80B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7B99C8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6B611A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1CF154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06F767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F21A0B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820016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E35DC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390A6E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60CEE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EF4B7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A2EE74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6A65F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0D71EF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6F8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2815AD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785CB2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2D09A0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7B1AAC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F0680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2D3E46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5EE3A0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350CF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14015B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28DABD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005AD2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D0491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90263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616A3F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D9CCCA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36372D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6,9</w:t>
            </w:r>
          </w:p>
        </w:tc>
      </w:tr>
      <w:tr w:rsidR="003C4813" w:rsidRPr="003C4813" w14:paraId="6930DB81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9EFDF" w14:textId="77777777" w:rsidR="003C4813" w:rsidRPr="003C4813" w:rsidRDefault="003C4813" w:rsidP="003C4813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Управление сельского хозяйства администрации Балахнинского муниципального округа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41587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ABBE0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6666E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12 554,2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44CB9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11 556,2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28FA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92,1</w:t>
            </w:r>
          </w:p>
        </w:tc>
      </w:tr>
      <w:tr w:rsidR="003C4813" w:rsidRPr="003C4813" w14:paraId="17A1C55A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1D828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E266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669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1.13.02994.14.0000.130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127B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C93E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92,2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069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1ECC18E1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CBB07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FD14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BC96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2.02.30024.14.0110.150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9B0D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249,0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1BB5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249,0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AC6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172C3E36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33653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7D12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845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2.02.30024.14.0220.150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1459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13,1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CDD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13,1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BB2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30AB293E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B4C13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Субвенции на возмещение части затрат на приобретение оборудования и техники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2400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3A0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2.02.30024.14.0220.150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937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1 426,4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9CD9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1 138,6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257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79,8</w:t>
            </w:r>
          </w:p>
        </w:tc>
      </w:tr>
      <w:tr w:rsidR="003C4813" w:rsidRPr="003C4813" w14:paraId="6C7DE3BE" w14:textId="77777777" w:rsidTr="003C4813">
        <w:trPr>
          <w:trHeight w:val="93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9FA87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Субвенции на стимулирование увеличения производства картофеля и овощей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CE01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CA98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2.02.35014.14.0110.150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10A4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988,1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3CB9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894,3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2CA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90,5</w:t>
            </w:r>
          </w:p>
        </w:tc>
      </w:tr>
      <w:tr w:rsidR="003C4813" w:rsidRPr="003C4813" w14:paraId="16E64F42" w14:textId="77777777" w:rsidTr="003C4813">
        <w:trPr>
          <w:trHeight w:val="94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6E643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Субвенции на стимулирование увеличения производства картофеля и овощей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C641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8B8B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2.02.35014.14.0220.150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2658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312,1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E806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282,4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DEE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90,5</w:t>
            </w:r>
          </w:p>
        </w:tc>
      </w:tr>
      <w:tr w:rsidR="003C4813" w:rsidRPr="003C4813" w14:paraId="59994623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5193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Субвенции на возмещение части затрат на поддержку собственного производства молока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298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6F19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2.02.35502.14.0110.150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132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2 795,0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AF8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2 795,0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C66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72986145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490D1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Субвенции на возмещение части затрат на поддержку собственного производства молока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495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9B36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2.02.35502.14.0220.150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3B82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4 558,5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C8C2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4 558,5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9CA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00E1545A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89385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Субвенции на 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3C4813">
              <w:rPr>
                <w:rFonts w:eastAsia="Times New Roman"/>
                <w:szCs w:val="24"/>
                <w:lang w:eastAsia="ru-RU"/>
              </w:rPr>
              <w:t>подотраслей</w:t>
            </w:r>
            <w:proofErr w:type="spellEnd"/>
            <w:r w:rsidRPr="003C4813">
              <w:rPr>
                <w:rFonts w:eastAsia="Times New Roman"/>
                <w:szCs w:val="24"/>
                <w:lang w:eastAsia="ru-RU"/>
              </w:rPr>
              <w:t xml:space="preserve"> агропромышленного комплекса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02E1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A50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2.02.35502.14.0220.150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850D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597,4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048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597,4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1F3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2CC63143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DA0FD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Субвенции на возмещение части затрат на поддержку элитного семеноводства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605C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7DA3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2.02.35508.14.0110.150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2C2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500,3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7A84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500,3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247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32483F86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C96E1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Субвенции на возмещение части затрат на поддержку элитного семеноводства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510C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1705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2.02.35508.14.0220.150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0AA5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344,2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32CB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344,2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086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3ED80B74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9D02C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Субвенции на возмещение части затрат на поддержку племенного животноводства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3EF5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CD4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2.02.35508.14.0220.150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F978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770,1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5BAA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183,4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E4D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23,8</w:t>
            </w:r>
          </w:p>
        </w:tc>
      </w:tr>
      <w:tr w:rsidR="003C4813" w:rsidRPr="003C4813" w14:paraId="290B43B7" w14:textId="77777777" w:rsidTr="003C4813">
        <w:trPr>
          <w:trHeight w:val="473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C3FB4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498B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33A0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2.19.60010.14.0000.150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742D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-92,2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B1EF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-92,2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0DA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2972C652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195FA" w14:textId="77777777" w:rsidR="003C4813" w:rsidRPr="003C4813" w:rsidRDefault="003C4813" w:rsidP="003C4813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Министерство градостроительной деятельности и развития агломераций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37122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133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812FA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CAA68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22A5A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2,4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9EFA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</w:tr>
      <w:tr w:rsidR="003C4813" w:rsidRPr="003C4813" w14:paraId="54037D32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080A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Прочие неналоговые доходы бюджетов муниципальных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42FB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133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74F4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1.17.05040.14.0000.180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941C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DCAE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0F0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28B2412A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6D888" w14:textId="77777777" w:rsidR="003C4813" w:rsidRPr="003C4813" w:rsidRDefault="003C4813" w:rsidP="003C4813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Министерство имущественных и земельных отношений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AC6D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143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CB553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5284B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14 488,5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77187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2 290,6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2F4C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15,8</w:t>
            </w:r>
          </w:p>
        </w:tc>
      </w:tr>
      <w:tr w:rsidR="003C4813" w:rsidRPr="003C4813" w14:paraId="0ED8EFD4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AB7D5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земельных участков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B3C7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BBC7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1.11.05012.14.0000.120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AA24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14 487,3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928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2 289,7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4AF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15,8</w:t>
            </w:r>
          </w:p>
        </w:tc>
      </w:tr>
      <w:tr w:rsidR="003C4813" w:rsidRPr="003C4813" w14:paraId="618B5EC0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5426D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2221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143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2CC0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1.11.05312.14.0000.120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A3C8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0D6F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A0D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3C4813" w:rsidRPr="003C4813" w14:paraId="6062E446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ED540" w14:textId="77777777" w:rsidR="003C4813" w:rsidRPr="003C4813" w:rsidRDefault="003C4813" w:rsidP="003C4813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Управление Федеральной налоговой службы по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C880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39E95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789EE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885 773,4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33418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582 836,2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653F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65,8</w:t>
            </w:r>
          </w:p>
        </w:tc>
      </w:tr>
      <w:tr w:rsidR="003C4813" w:rsidRPr="003C4813" w14:paraId="24150E7B" w14:textId="77777777" w:rsidTr="003C4813">
        <w:trPr>
          <w:trHeight w:val="158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28B8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</w:t>
            </w:r>
            <w:proofErr w:type="gramEnd"/>
            <w:r w:rsidRPr="003C4813">
              <w:rPr>
                <w:rFonts w:eastAsia="Times New Roman"/>
                <w:szCs w:val="24"/>
                <w:lang w:eastAsia="ru-RU"/>
              </w:rPr>
              <w:t xml:space="preserve"> отмененному)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30C2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6C566C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E04550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73FCA7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47CD1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E92CCB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0C50DA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2AAADB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8D6453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29B6E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5B968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AAAE9F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9DDE39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0703F2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D331F8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D4D0A4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8F50C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819E09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9F0F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2D69E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A45863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83B7D2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D3DBE8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4C2133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67C8D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C91ED1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540D87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BDB3B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A41C7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5E4E8C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9C31B8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D048A1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231C7E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ACFC4D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FBE20C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BFB40A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1.01.02010.01.1000.110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B93B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88EBFE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764D46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234CC9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E9A2CB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BB1B96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C2378B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7DBEB4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ADF312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F6E98B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0E65B3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045E43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450AAE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BA58F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8F3897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1EC971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C6DC59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A42297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565 244,4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CA9F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D525C3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BA8E69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9A2768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8A942A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06EC9F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5463B7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264AD2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B54B33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B6B7E2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5D4454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B73D41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9D7C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C6F91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D4F859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C479D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2844AA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83014F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412 213,6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726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7AF5B2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D497AD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6F9FAA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F12624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F51878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C8127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77843D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BCF007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52D1D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74A014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D209DA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74D99E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715818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17706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141425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9AF2B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65E8B5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72,9</w:t>
            </w:r>
          </w:p>
        </w:tc>
      </w:tr>
      <w:tr w:rsidR="003C4813" w:rsidRPr="003C4813" w14:paraId="363EB066" w14:textId="77777777" w:rsidTr="003C4813">
        <w:trPr>
          <w:trHeight w:val="158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9583A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A973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7F34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1.01.02010.01.3000.110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C734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E990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-83,1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34C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69943992" w14:textId="77777777" w:rsidTr="003C4813">
        <w:trPr>
          <w:trHeight w:val="158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1FC31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B40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9EC1EC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26694A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460F5E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6C74E4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713CB9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D75739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DE0094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6D09CB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C1913F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91FAB6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FF123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A6B921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BD1485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6D1EBD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5202C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B4089E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5F7D41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F912AE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28065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7D50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F053C5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6E8058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E281F6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49575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CA92CF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12E5FE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B2159B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97C6C1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4AC22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076DA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806291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63ECA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77B194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85019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19A1CE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0537BB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DBF204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46587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DBC1C0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1.01.02020.01.1000.110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B1F3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83A4EE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F3169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BB7858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A8AC65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8E6DA5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B52BE9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066FDF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A2A262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077BB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0210BF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D5EF4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048849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913E8A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BD221D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76A268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E53E93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426F8B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61F4EA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A18566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845,1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74DB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D2D23F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7C9CDD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3E993F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2DEE1D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B8AF74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D3C660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1223C1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966E36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B2F3CC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3BEA3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B94ED2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B59BC3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C9670C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2718A9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DE85D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BC171E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73C95B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A48A10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55E2E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1 780,2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B61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66E8C5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A0A70C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D9511E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ADBB63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9E9140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DB0FF3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A3AE7A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0D6887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13E85B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69D80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34BEFF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4246A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9D3FA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BA07C8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6D55B9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227C44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AA21E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86D8A2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D58FAA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210,6</w:t>
            </w:r>
          </w:p>
        </w:tc>
      </w:tr>
      <w:tr w:rsidR="003C4813" w:rsidRPr="003C4813" w14:paraId="349847A5" w14:textId="77777777" w:rsidTr="003C4813">
        <w:trPr>
          <w:trHeight w:val="158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187A1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согласно законодательству Российской Федерации)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136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A0F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1.01.02020.01.3000.110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1633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826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379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5441758B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154F7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5614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1703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1.01.02030.01.1000.110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B4AF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13 613,7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6F2A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11 021,9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576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81,0</w:t>
            </w:r>
          </w:p>
        </w:tc>
      </w:tr>
      <w:tr w:rsidR="003C4813" w:rsidRPr="003C4813" w14:paraId="53C87A63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72EE2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E88B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32EBA0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2A4771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A7881B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145E3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46E06B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048BE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78B6B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306B6D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3A0411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ED44E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307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E774E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D7CCCE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7CDDE5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FD66A7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FBF5B6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B22682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202124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485236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2AB59C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29F951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1.01.02030.01.3000.110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418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009143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75A0CF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4AFA73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1AF844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72B60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CBE8F7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5921C4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52853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5CC564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B16EBD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1548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F4308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3F5BC1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3CFE5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F7315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92CC49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7F144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73A84F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B0C046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710881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042344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36D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2D2D94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DE63B1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4764B2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92D266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27091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894C91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F35C5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92B099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31AD8E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8006FA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742E8653" w14:textId="77777777" w:rsidTr="003C4813">
        <w:trPr>
          <w:trHeight w:val="135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C198E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D448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A2CF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1.01.02040.01.1000.110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B84E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5 467,8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659D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4 060,3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C20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74,3</w:t>
            </w:r>
          </w:p>
        </w:tc>
      </w:tr>
      <w:tr w:rsidR="003C4813" w:rsidRPr="003C4813" w14:paraId="2471D867" w14:textId="77777777" w:rsidTr="003C4813">
        <w:trPr>
          <w:trHeight w:val="147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41CEF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3C4813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>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6BD3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004B56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AFF78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B7B7F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19EC0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80AC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5AEA7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1E2553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2ECD5D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2D5247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E42D3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DA75DD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8C8D1A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B20FDB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BB238E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F3E1DE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D0E304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45E522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1829DE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AEF6FF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EA65B0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EFED35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0FF7CF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AC67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F4C5A8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F3A000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20DB1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A8228E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67B8B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2681C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C4C75D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C51CA2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8C5A04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0A2704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2BB0FC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D58AB3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DAD551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DA633C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C1D9D8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731397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676094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94DF4F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BB158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A358A3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3039C2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C8B0F1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1.01.02080.01.1000.110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DB2C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751421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360F0C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901D14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5C608C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94B838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1008AB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CD721D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43A234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6728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8B0B4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3B7D4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B41DD4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8D256D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85A478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A77D71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282A82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978C49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91BB7F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76C6A9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42457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A6F2CC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615027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70 727,1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C6FF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B301D6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E443D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30A957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8160A8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09F556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B9D3C1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A183EF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344B1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430B40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B76424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2D8CB2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1F63D3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E97E4C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42FEEF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DF0848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190B5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D5738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DBD06C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7BA2EA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C9C8A2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C6C803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980731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10 364,3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EA8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69516D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099F3F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D3258D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F8672A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3E9BFB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96BE4A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B2EF3F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3513D5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EAB15D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47092E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DC130B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776B35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CA3EA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CD1B1A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398531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B87EE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1E882A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E9701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97D6B3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B86B61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A0417C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A10E01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14,7</w:t>
            </w:r>
          </w:p>
        </w:tc>
      </w:tr>
      <w:tr w:rsidR="003C4813" w:rsidRPr="003C4813" w14:paraId="0B1FE48C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7BF89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BB59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3803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1.01.02130.01.1000.110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5D6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09D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7 267,8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280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3D24B52E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F8B53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0DF6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7034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1.01.02140.01.1000.110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58F9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3453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24 632,3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236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596CEEAF" w14:textId="77777777" w:rsidTr="003C4813">
        <w:trPr>
          <w:trHeight w:val="9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774F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8E42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144B9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9A56B0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A08A13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81DD6D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BC77C0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EDD98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BE163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66E21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DFD843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1C550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9A28CD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C03006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A33750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31CEF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8113BB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C9A3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2244B5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56B97B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BA7D6B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0E4195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9AD250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272522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6C5E55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0FB8E7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D95925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E1B2FE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408874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63AA60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2FF4DD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759933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271465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1.03.02231.01.0000.110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3B17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8DC483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CA8CD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68901E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11B85F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7EF164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A37129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DD1E2E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7FBB2C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E057E5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3CC9C7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B9C027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B17324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3F167B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25F7E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EA554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10 327,7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059A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36C660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0943A1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185931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C68DA8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9472F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0A51B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EE460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901653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95DF2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9FB1A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66FAB5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0BECC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586C05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D8EB39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68C486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9 347,6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5E4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B4A5D4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EE928F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D539B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14CF5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5641C7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CA500D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1DD20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00F50E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69F792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F7685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46BB58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1F5AD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4ED252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8B624D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B0A31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90,5</w:t>
            </w:r>
          </w:p>
        </w:tc>
      </w:tr>
      <w:tr w:rsidR="003C4813" w:rsidRPr="003C4813" w14:paraId="716CA159" w14:textId="77777777" w:rsidTr="003C4813">
        <w:trPr>
          <w:trHeight w:val="135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DA73C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3C4813">
              <w:rPr>
                <w:rFonts w:eastAsia="Times New Roman"/>
                <w:szCs w:val="24"/>
                <w:lang w:eastAsia="ru-RU"/>
              </w:rPr>
              <w:t>инжекторных</w:t>
            </w:r>
            <w:proofErr w:type="spellEnd"/>
            <w:r w:rsidRPr="003C4813">
              <w:rPr>
                <w:rFonts w:eastAsia="Times New Roman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585B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7539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1.03.02241.01.0000.110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E6B7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CD8F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72C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86,2</w:t>
            </w:r>
          </w:p>
        </w:tc>
      </w:tr>
      <w:tr w:rsidR="003C4813" w:rsidRPr="003C4813" w14:paraId="54085EB0" w14:textId="77777777" w:rsidTr="003C4813">
        <w:trPr>
          <w:trHeight w:val="135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6B7BC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3906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8531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1.03.02251.01.0000.110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809E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11 889,0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6C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9 947,4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C0B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83,7</w:t>
            </w:r>
          </w:p>
        </w:tc>
      </w:tr>
      <w:tr w:rsidR="003C4813" w:rsidRPr="003C4813" w14:paraId="44F842DF" w14:textId="77777777" w:rsidTr="003C4813">
        <w:trPr>
          <w:trHeight w:val="135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57727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8FE9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CB90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1.03.02261.01.0000.110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51C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-1 152,9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70C4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-1 096,8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4F0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95,1</w:t>
            </w:r>
          </w:p>
        </w:tc>
      </w:tr>
      <w:tr w:rsidR="003C4813" w:rsidRPr="003C4813" w14:paraId="04D72D06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A31BE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2F98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752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1.05.01011.01.1000.110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E095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36 000,0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A376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32 258,4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9B7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89,6</w:t>
            </w:r>
          </w:p>
        </w:tc>
      </w:tr>
      <w:tr w:rsidR="003C4813" w:rsidRPr="003C4813" w14:paraId="337F6551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6F308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6480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2C3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1.05.01011.01.3000.110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8C9E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36C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-6,1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28F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2B91E06E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E9E02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746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6DFD1F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387C6E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AE7612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986836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86C2B1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BEB47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71D937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4AF277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E89643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7D621A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CD568F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229BF0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6913DF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2F3D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551410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93916D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E2E19C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99F17A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75AEB8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60BA5E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7E7E69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686ACC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79F8B1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A8A73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722932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473701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BA116E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1.05.01021.01.1000.110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853E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AB71F9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44459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C2F7CB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4D13D4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A294FE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DEAE26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6FB631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514C6D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91BFD8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D996A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3748AF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904BFF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646099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15 642,9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B37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C5D22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11C1E7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C9EEE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3DF2A2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360D4F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4D7B7F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2B85DB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EFDBC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DCEE77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91897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B540CB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27800C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0C28C4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11 103,6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BCF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C3B020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ECA021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6BEF8A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755353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AE875E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300B5E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4E35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C701B3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3D1672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36FDA6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51B60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65358E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686C71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71,0</w:t>
            </w:r>
          </w:p>
        </w:tc>
      </w:tr>
      <w:tr w:rsidR="003C4813" w:rsidRPr="003C4813" w14:paraId="7C97D2C6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B2A8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909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446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1.05.01021.01.3000.110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1C81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5E09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-3,2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D5B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3899F7BD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DFB73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45EF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D058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1.05.02010.02.1000.110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AC7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4A2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-205,3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E77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608BD10E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1DE70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F1AD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C39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1.05.02010.02.3000.110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0D89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028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A6D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138D70EC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FEF35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8BE6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EDCB8C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4AA6C5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90AED3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3C40B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98C44A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53200F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A5C46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10B268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1CF6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0E6B6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B3AFEB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14BC54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2DCD24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C7B7CD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871B00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C7BE27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7AC308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1.05.02020.02.1000.110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369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F6EF10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E20E0F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E6384F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AF1407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442E04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4A410A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5210F8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05E3F0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3FEB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06F044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E02E25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B119D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3818F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B23158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BFE76D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C2143E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337118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-0,3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E6E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E52A9C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447FA0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850BED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CB6B43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82DA2C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9CBDBC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CBC4A5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E7E04D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0CD3271D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1D105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C8B0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D653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1.05.03010.01.1000.110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4C7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148A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A14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5ACFD8C6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0379D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3E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D445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1.05.04060.02.1000.110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4284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14 802,0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A281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6 200,7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2E0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41,9</w:t>
            </w:r>
          </w:p>
        </w:tc>
      </w:tr>
      <w:tr w:rsidR="003C4813" w:rsidRPr="003C4813" w14:paraId="1B3586D6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C0509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A13B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25D0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1.06.01020.14.1000.110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75BF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53 313,8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0C43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7 204,8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3A8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13,5</w:t>
            </w:r>
          </w:p>
        </w:tc>
      </w:tr>
      <w:tr w:rsidR="003C4813" w:rsidRPr="003C4813" w14:paraId="2D836FD8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29203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867D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55CF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1.06.06032.14.1000.110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CDEF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57 515,1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2F5D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25 634,0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E47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44,6</w:t>
            </w:r>
          </w:p>
        </w:tc>
      </w:tr>
      <w:tr w:rsidR="003C4813" w:rsidRPr="003C4813" w14:paraId="134F63B7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6828B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AD68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F3DBB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740046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DF6650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08E5D1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09600E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ACF3E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71502C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C17CEA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85EBD9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C589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9FF9A0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DC5047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A482D4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DFEE36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666A6A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B1361F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1A1A3F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11BD16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33E6A9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1.06.06032.14.3000.110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EAF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C238E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C0E8B7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508B33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9CF0E6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767863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993CF4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684C47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710C7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1F86D9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1794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1E735F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0E685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9C6F95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57C5E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4F5C0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28B163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E1393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75CD40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3E598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-0,1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1D4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0B55F3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913A77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20B4C5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67C07C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43789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A7733F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A12750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11FB07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7C247F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3A384B33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1118F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B8FF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AC1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1.06.06042.14.1000.110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A87C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18 960,2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80D2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4 189,4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508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22,1</w:t>
            </w:r>
          </w:p>
        </w:tc>
      </w:tr>
      <w:tr w:rsidR="003C4813" w:rsidRPr="003C4813" w14:paraId="005D3BE6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9C7C9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21ED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6207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1.06.06042.14.3000.110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8EA9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DAAB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-2,4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A10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68CBFD06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9C6E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Суда Российской Федерации) (государственная пошлина, уплачиваемая при обращении в суды)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0F27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1B00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1.08.03010.01.1050.110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AB37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12 499,0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BB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6 927,8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78C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55,4</w:t>
            </w:r>
          </w:p>
        </w:tc>
      </w:tr>
      <w:tr w:rsidR="003C4813" w:rsidRPr="003C4813" w14:paraId="489FC01E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6B8C0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A9B5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D85CFD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1833B4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285FA6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8E4BC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A290E1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40ECFD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7474CA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53B62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7808F3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A03645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F16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093611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00E40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A37F81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035829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FE0AF5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9B311B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BC72F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993A93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CEF53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EA1800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1.08.03010.01.1060.110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9E9A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B45ACB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AFEFA4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2D3AED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DE7210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6EC03B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75706B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A8F9F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D8A32A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9C5F3C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A26F61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B721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91412B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21E480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EBDF6B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8AE402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DF7C5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BB3137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FFDA21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40A74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B5EDF0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19E25B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11,1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D7F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FDB244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0C591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C2AD5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88077E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384096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B6A326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1D504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39E3F2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8E8FF2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D91420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39228FFD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A1F2F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B113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014D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1.16.10129.01.0000.140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D50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EE5B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21E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6,0</w:t>
            </w:r>
          </w:p>
        </w:tc>
      </w:tr>
      <w:tr w:rsidR="003C4813" w:rsidRPr="003C4813" w14:paraId="2B825F8B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A9F5E" w14:textId="77777777" w:rsidR="003C4813" w:rsidRPr="003C4813" w:rsidRDefault="003C4813" w:rsidP="003C4813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Главное управление МВД России по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0DDC6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188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8BBE4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CCDD4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11A1A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3A59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</w:tr>
      <w:tr w:rsidR="003C4813" w:rsidRPr="003C4813" w14:paraId="300BF8DF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830F6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B229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9B5F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1.16.10123.01.0000.140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5D14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9FB1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7B1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04D69619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762D8" w14:textId="77777777" w:rsidR="003C4813" w:rsidRPr="003C4813" w:rsidRDefault="003C4813" w:rsidP="003C4813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7DE85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07D4B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6C28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1 889,7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0010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1 572,6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553A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83,2</w:t>
            </w:r>
          </w:p>
        </w:tc>
      </w:tr>
      <w:tr w:rsidR="003C4813" w:rsidRPr="003C4813" w14:paraId="560F6B9A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8F2A8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1EC0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D17951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CBF6C1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6A1CAC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7ECFEC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9F6BA8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95EF3F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AC2D8B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0000FD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D6B6EA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8129E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3168B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8C3B7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1C9B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33BBD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1B9B21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BF31DA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C4CFE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168BB0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9DB6A1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1819B7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3628E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CCB905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86D277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8F82D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29BCCC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1.16.01053.01.0000.140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A966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739A1A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8FC27C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C9038C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3DFA2A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570CC7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60061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5D6375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616953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B6671A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42339B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669C26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252ACC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A0D5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49F1A1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6B91A3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62F370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C5EBDD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9A6BB9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76CCA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95B27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ECD8A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2411CF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70131C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3E0924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957F9C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B85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AAA20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1761E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214AA7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DDBC01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26502A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824B35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300DA2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2BF252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A01081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4A0E3D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B5104B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E2E01F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1E74EB57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FD63A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A3C6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BD9E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1.16.01053.01.0059.140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3BD1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95E4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154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7D3418AF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1D35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E415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4EB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1.16.01053.01.9000.140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EE30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94D6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4C0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71A934B6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3F7D9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8120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887A5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4CA801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7A0275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612885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005CAA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93D0A7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C84DB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05ABD2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416455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6E4CA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3808CA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A0833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9D59BF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2CDDA5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3DA2C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9B8DF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B0A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03609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9D843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6E5A8B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385540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CF6A16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C9B0A9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2F22DB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D02D2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060238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340CD0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806B30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40DF3F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65468C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454AC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0537B8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DB5E65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1.16.01063.01.0000.140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1A53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3B14A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693376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8C27A1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7D272E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8E409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F50975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CA4D7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90A301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6E47B4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659920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544FF5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303DDA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65A589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061A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C34C6B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B86F9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DD02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E47D31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4791E0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81A6C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9E79E3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ACBAB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8383B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661457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CB2F0C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7CBB02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C3181E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252AFC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92D316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CC9E9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5ED222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5452D4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9E7E71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804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57EA68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6C71E0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D7A0A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39E8C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EA4CFA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3BFD32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115291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3D5EC4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0D593D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948BB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9C1070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379B0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943C65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81DE80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E5B334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BCA0ED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51195856" w14:textId="77777777" w:rsidTr="003C4813">
        <w:trPr>
          <w:trHeight w:val="203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810B3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</w:t>
            </w:r>
            <w:proofErr w:type="gramEnd"/>
            <w:r w:rsidRPr="003C4813"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>содержащих</w:t>
            </w:r>
            <w:proofErr w:type="gramEnd"/>
            <w:r w:rsidRPr="003C4813">
              <w:rPr>
                <w:rFonts w:eastAsia="Times New Roman"/>
                <w:szCs w:val="24"/>
                <w:lang w:eastAsia="ru-RU"/>
              </w:rPr>
              <w:t xml:space="preserve"> наркотические средства или психотропные вещества)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549C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BBA8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1.16.01063.01.0008.140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F63C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271A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14,4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D04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53429DE6" w14:textId="77777777" w:rsidTr="003C4813">
        <w:trPr>
          <w:trHeight w:val="158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EB096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 xml:space="preserve">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3C4813">
              <w:rPr>
                <w:rFonts w:eastAsia="Times New Roman"/>
                <w:szCs w:val="24"/>
                <w:lang w:eastAsia="ru-RU"/>
              </w:rPr>
              <w:t>психоактивных</w:t>
            </w:r>
            <w:proofErr w:type="spellEnd"/>
            <w:r w:rsidRPr="003C4813">
              <w:rPr>
                <w:rFonts w:eastAsia="Times New Roman"/>
                <w:szCs w:val="24"/>
                <w:lang w:eastAsia="ru-RU"/>
              </w:rPr>
              <w:t xml:space="preserve"> веществ)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9400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69E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1.16.01063.01.0009.140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B60D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F1DB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12,9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572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252127E7" w14:textId="77777777" w:rsidTr="003C4813">
        <w:trPr>
          <w:trHeight w:val="203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065C9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</w:t>
            </w:r>
            <w:proofErr w:type="gramEnd"/>
            <w:r w:rsidRPr="003C4813">
              <w:rPr>
                <w:rFonts w:eastAsia="Times New Roman"/>
                <w:szCs w:val="24"/>
                <w:lang w:eastAsia="ru-RU"/>
              </w:rPr>
              <w:t xml:space="preserve"> веществ без назначения врача либо новых потенциально опасных </w:t>
            </w:r>
            <w:proofErr w:type="spellStart"/>
            <w:r w:rsidRPr="003C4813">
              <w:rPr>
                <w:rFonts w:eastAsia="Times New Roman"/>
                <w:szCs w:val="24"/>
                <w:lang w:eastAsia="ru-RU"/>
              </w:rPr>
              <w:t>психоактивных</w:t>
            </w:r>
            <w:proofErr w:type="spellEnd"/>
            <w:r w:rsidRPr="003C4813">
              <w:rPr>
                <w:rFonts w:eastAsia="Times New Roman"/>
                <w:szCs w:val="24"/>
                <w:lang w:eastAsia="ru-RU"/>
              </w:rPr>
              <w:t xml:space="preserve"> веществ)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D92B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C31F68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CC866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84C9E3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E5F8A4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249039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61B6F0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7E473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87EEF4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8AD8E7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540579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06DBB5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CB9A18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774BA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39D3C2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21A584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7B94BA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A98E1F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620E04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649A63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27A675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CDA786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448CE9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8298CC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D09C08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A2BAA8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83A9CD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B9FD81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31F17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8B5B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230581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3B05B2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A49C4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90B94A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C537EA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A2D886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FD7C8A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3A006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02DE60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BDF65D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54247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B077BE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928961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120BE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05E7A5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38795D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38C7B8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F6CA24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59A06E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108DEC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C5878D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920176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2DF78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17E93B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FF6D0B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AB1DD8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48BCD0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24612C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1.16.01063.01.0091.140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A8EA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850091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178AE0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DB884F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AD152A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B5C3AC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C482FB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85BABF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FE101F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615356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6AE6DA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CB0C90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51DD27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41FD18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B53D8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B04FFE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9D97DA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7B5855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9C9647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20582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9E4084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C1F23F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1B3010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B3B958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7E34A8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5AF3DF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EE9F30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01DC8A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A6CE5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5964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3A2D2A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877EE4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BFC76E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F69570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73B7CD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31BFF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9D46F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B9017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77B37B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D14FB0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8EF71C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4EC62D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B97B41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5E4606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552E99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D7489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60814A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0C4D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60773E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6F778A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EDBAC6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C71C54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3A946A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0827B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3E7A5E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8D3E79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4680B2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681CB8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22,5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23B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545D33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2C48D3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96A659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1C7962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0D79F7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B0DA7D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5EDD16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88446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9B3E16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4DC088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84045D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4C4FDC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449D5D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9CE18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0841A9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6FD991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9E770C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EDDA08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76399D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3123F5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E151C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AF4A07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BDCAC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D1824C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248D2B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EC9B00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A737AD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B3CC36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282180DE" w14:textId="77777777" w:rsidTr="003C4813">
        <w:trPr>
          <w:trHeight w:val="135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48876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3CB8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4619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1.16.01063.01.0101.140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0023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1F2A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3E5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20421030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99D84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C94C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3E57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1.16.01073.01.0000.140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5E96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80DF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151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636FEACD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3CC71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DE1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23C4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1.16.01073.01.0017.140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EF3E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0317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C42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1C1B84AD" w14:textId="77777777" w:rsidTr="003C4813">
        <w:trPr>
          <w:trHeight w:val="135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FA432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тепловой энергии, нефти или газа)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AF75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EC08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1.16.01073.01.0019.140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C0C2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AEE3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25,2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6B4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08CE9E36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A5B4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AE7D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EC3FA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553A84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6AF91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3E1DC2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AC7182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2F7AB6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27655B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0C3578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100934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1FEDF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9F88E0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6E251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92EA0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9119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C94C22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E8DBB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D40A51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40B098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679385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3723EB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DCAA4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C7E322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57B8E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05D0D2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CCE2A1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C32AD6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32D62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1.16.01073.01.0027.140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D930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70EEBE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27DE8A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351E97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8763B9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AD8298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1BD0F0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CF77A1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1343F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723D19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42D87A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1B9985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815FB7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E5C4D5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EBB1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2B86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6D556A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69AAD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DCAFA9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FBD3C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F7AB2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16D72F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EE08DB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7A904A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A24B22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CD3EF3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98DEC4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4AE0F9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361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4BC5A6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8E52A0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A8993F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AFDA97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05B326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5A9F3D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3FC1EB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A33921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777A7D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6E9AC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2349CA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769D29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1C189C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45C12766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84313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185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D16A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1.16.01083.01.0000.140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9E17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C7A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622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407A9628" w14:textId="77777777" w:rsidTr="003C4813">
        <w:trPr>
          <w:trHeight w:val="135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13FBC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рыболовство и другие виды пользования объектами животного мира)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6D44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995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1.16.01083.01.0037.140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672B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D08E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D8D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57171A81" w14:textId="77777777" w:rsidTr="003C4813">
        <w:trPr>
          <w:trHeight w:val="402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F6582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F20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40E6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1.16.01093.01.0000.140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86C6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3FBF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39C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4F3CC6F4" w14:textId="77777777" w:rsidTr="003C4813">
        <w:trPr>
          <w:trHeight w:val="426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A713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6401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4C6E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1.16.01093.01.9000.140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FA05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7700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22B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21A1E926" w14:textId="77777777" w:rsidTr="003C4813">
        <w:trPr>
          <w:trHeight w:val="19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952A2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4027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36E90F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3BC9E2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60D695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B8ED02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0D5103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8DBB47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A82D8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1E843A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67837C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D01C77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84DA37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5846BC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7E54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9936D7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7DA7F0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448673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8ABA45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BCD23E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7E8386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2C7AFB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1ABD39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7E1543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A67E42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EA94CF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F9950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1.16.01133.01.0000.140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7722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84333F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52E210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5B5617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A68988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9B0306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73DFCE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01C95D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3AE3EF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EB250F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9D9C9C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31EEFA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4DB8B2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B36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CC8A6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2E53B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1CE17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201F56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02F8D2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B465E1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9390D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9273EE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1A5C8E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0188E8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92161C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0B1161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416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C3FE0F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9A652E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CC816D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321916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9D4A92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E6B5ED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21639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F6BF1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C0DE5B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C3384B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F76258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28ACB3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2F4A8708" w14:textId="77777777" w:rsidTr="003C4813">
        <w:trPr>
          <w:trHeight w:val="135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A222F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порядка предоставления информации о деятельности государственных органов и органов местного самоуправления)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4B9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632D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1.16.01133.01.0028.140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89C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D184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68F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635535DF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AFE91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4F78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8399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1.16.01143.01.0000.140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5A6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329,6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5DEA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645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1EC0B860" w14:textId="77777777" w:rsidTr="003C4813">
        <w:trPr>
          <w:trHeight w:val="135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84CD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38FA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BCC9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1.16.01143.01.0002.140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3C60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0848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4F2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53E4C5D0" w14:textId="77777777" w:rsidTr="003C4813">
        <w:trPr>
          <w:trHeight w:val="135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DF95D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4515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1F17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1.16.01143.01.0016.140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9412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5C76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265,1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219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5355558F" w14:textId="77777777" w:rsidTr="003C4813">
        <w:trPr>
          <w:trHeight w:val="158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5AC5C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1F9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1E0B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1.16.01143.01.0171.140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66F0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E08E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69F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5790423F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0377A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D05B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0C80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1.16.01143.01.9000.140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73F4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3C5F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49A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266A9689" w14:textId="77777777" w:rsidTr="003C4813">
        <w:trPr>
          <w:trHeight w:val="529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A40E7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8CBD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0BC7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1.16.01153.01.0000.140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BE8E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258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D8F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4E25D1C4" w14:textId="77777777" w:rsidTr="003C4813">
        <w:trPr>
          <w:trHeight w:val="5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DC3BC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AE57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0716B0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A23EE3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76ABC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6A94F3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851652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5A3218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4AEC8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B60A36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5696E4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8B854B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295B4E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44B1C3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086AA0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935708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22C09C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E7FB31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06621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3EE7D1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42196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5D443E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B3EC2F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1C9B4A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22526D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0DA3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6CFFFA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48F0EF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3F0D0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0E293F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5331D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5ABC70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9FFC4D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42F4FC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613B5A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D2C518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841B3E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B9EFCA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D508AA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5E43B2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FBE252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A3344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C19B16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0B8ABC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7A354B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FF53B9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DFB93D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762F78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ABF6CE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1.16.01153.01.0005.140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D3B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9409A2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66840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E3499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38C2D3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3AF18E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5C31A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E9FA0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12901D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D39146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CFEE1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0EE815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8E49FE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5D81F3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324BD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79415D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7162BA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894692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92B05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683FC2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06C67D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9D9560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1C58AE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26FA99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A23F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D2428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E4EE45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39A0F3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847246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4D22D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63E899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832416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B02C49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43C77A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EC5F36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B171AF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073700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79E33C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B364F9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97062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5D4D56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10B76D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DB905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3E33B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5233C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299BD7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F05C25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AFE3E9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8B7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7570ED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1E0904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F0C465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4F3612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7E3F8E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D1866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41EAD6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7EF564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3CCF5E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9023CD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E3E39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29FAEA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2FC852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C8DEBE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B9F237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31FF7A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C6B90D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5A0482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0FD7F1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800D37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2BE6F9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ECB47D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78FAE7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5262AE3E" w14:textId="77777777" w:rsidTr="003C4813">
        <w:trPr>
          <w:trHeight w:val="180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D3CAC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D5E9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3757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1.16.01153.01.0006.140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F2F2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FBBF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98D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5F1281DE" w14:textId="77777777" w:rsidTr="003C4813">
        <w:trPr>
          <w:trHeight w:val="225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36754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</w:t>
            </w:r>
            <w:proofErr w:type="gramEnd"/>
            <w:r w:rsidRPr="003C4813">
              <w:rPr>
                <w:rFonts w:eastAsia="Times New Roman"/>
                <w:szCs w:val="24"/>
                <w:lang w:eastAsia="ru-RU"/>
              </w:rPr>
              <w:t xml:space="preserve">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BD1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E5B7F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FCFDA7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3FE0A7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3E41FE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1A9460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F125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F415BF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970DA5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974C80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02B2DA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84445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43E155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CC6A29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B588D3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2D60D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AE8583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E8C2BF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27F663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C82253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7DBE21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97D5E1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98FEBC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15607F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C7B74A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737FFA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A580F6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53927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42609D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25347B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F2A7B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A1EA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417E05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305348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9BC11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00F6E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30C7F5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7EFA4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53B04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89DBE9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6A5DFA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480FA7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16161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15ABFF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183E68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300B4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A2C7C2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7A3073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45987E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9BE789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B25E98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87C358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01F892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4DDDE6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EAA26E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0A456F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BA85D9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1CA98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7A16BC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6AF834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64D506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F117B8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1.16.01153.01.0012.140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D695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97E694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19A61C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AA5C89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0E072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6352E0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133614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B27335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9E8541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0EEB50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0A3DEB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9A3FCC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324D69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748AA6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9BE2BE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A7FC4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A85760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D0D9C4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31DA7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996CC5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929052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5B8BA0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AC5BCB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EE5A35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AB7A81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2B8DE6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93A453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B7EBA6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7C1F6A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721556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4D5B18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927F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B5016D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A88E83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1420D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E0161C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610D9B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7C69A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2EE7D1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241CF7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1C2037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B0AEAC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DCCCC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DA7A50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373287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3E3D05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5BC908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E00FBE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6CCD91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BB1DB3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134ABB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CAC95A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3F5D90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9946FC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E9238D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A9C0FA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0129C8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50B5C0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D65DD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DDB177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920DF1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D1B56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B62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1002E6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F018B7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94F86A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AEE9B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EC4D32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E4B6D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480B4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AE4CE0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6C191D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B053CD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2FB425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C2C0B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0B65B0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ECFCC0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4D3EFC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1A1A19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C02B7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74F59E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A37DFB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C8D195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C11CD2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1F789D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06FB39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84910A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60FD57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87E16E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8420E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9347D9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DC3630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BB9B99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69601E2E" w14:textId="77777777" w:rsidTr="003C4813">
        <w:trPr>
          <w:trHeight w:val="135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D0693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28F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982D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1.16.01153.01.9000.140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D2B0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6D5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41F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771890BB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2C42C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C905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099667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7FBCFF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267466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048BF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C79BB7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519F4D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D2948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C98D04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7A96A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2F21EF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9AE09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9A5F7A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AF83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8B05BE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C34AC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183FE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058870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4169D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B873E5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6E8D0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224489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500970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2AFA64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78B332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23764C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1.16.01173.01.0000.140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2ADF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778BE1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E2043C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6D50C9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65030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6A3AC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5E54D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0E88BF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44DC1B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60C8A0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A18098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731875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221B02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0A88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9FF333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5D9B5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81CBC2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16A3D4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3BE310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26B97A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4A5F82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E2CB34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3E6617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836E92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D9C4B6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00653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9EC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B3B741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2E06AF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67582A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5229F4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C4559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B904D3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9EE778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6BE29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DF7F7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629A0D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60C432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7A04D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232D0CE4" w14:textId="77777777" w:rsidTr="003C4813">
        <w:trPr>
          <w:trHeight w:val="180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553F8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2F24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C64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1.16.01173.01.0008.140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4003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7F10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61B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139E3042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44519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816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F7A5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1.16.01193.01.0000.140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6C5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66F8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D9B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5CD8B6D0" w14:textId="77777777" w:rsidTr="003C4813">
        <w:trPr>
          <w:trHeight w:val="203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E0C79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3C4813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>лица), осуществляющего муниципальный контроль)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1562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2C1A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1.16.01193.01.0005.140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AFE7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06E3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219,6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6DF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39B3C3E0" w14:textId="77777777" w:rsidTr="003C4813">
        <w:trPr>
          <w:trHeight w:val="9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A27FA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C503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D6D9F1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17C8C7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226347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EB6CED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62B0DF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CC3851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3D66ED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672EF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823D3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072F4E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2AACF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13A788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B2E324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64C7F5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E6F3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7BCA04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A5E098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4A0674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A78DA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F103C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29A15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B1E354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0EDEB7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26FCAF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CA342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940A97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0B140F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B1754A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91822B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1.16.01193.01.0007.140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9F8B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9C6692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BBCE89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934BB0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6F70BD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8D7E2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52DC2F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79C351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ACE31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9916E6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B455F5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F66E14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DDFB0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6F4DE6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B05674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8797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238C6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7255CB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62EEB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16C9D3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ED87D2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2454AA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74CF50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E61E98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D480EB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06A8C2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28F9B0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A3BDDE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5BC7F6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B7114E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6E8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5695E9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65E215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430FA3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FAF48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782D66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166EE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4E124D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C4F530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A32043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BD7D04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15DECA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B4D0A8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598BB0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4CA06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3365B440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E4476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545C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28DC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1.16.01193.01.0013.140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5E4C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5BBA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7D1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4FA18F0E" w14:textId="77777777" w:rsidTr="003C4813">
        <w:trPr>
          <w:trHeight w:val="158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0D8AF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9ED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AB1A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1.16.01193.01.0029.140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F66C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6E92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AAC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03325BAF" w14:textId="77777777" w:rsidTr="003C4813">
        <w:trPr>
          <w:trHeight w:val="180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9ED59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19F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8002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1.16.01193.01.0401.140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9E54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EA9B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BD2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7EDD0732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40C3C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347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77B7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1.16.01193.01.9000.140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873F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5048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5AF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4B2E3E04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A1117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E3FA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CA82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1.16.01203.01.0000.140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BFE9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335E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F41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5C4D045E" w14:textId="77777777" w:rsidTr="003C4813">
        <w:trPr>
          <w:trHeight w:val="135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DF35F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E6E2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3FA6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1.16.01203.01.0006.140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9F20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8BC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2DD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1AA065D7" w14:textId="77777777" w:rsidTr="003C4813">
        <w:trPr>
          <w:trHeight w:val="293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68C9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</w:t>
            </w:r>
            <w:proofErr w:type="gramEnd"/>
            <w:r w:rsidRPr="003C4813">
              <w:rPr>
                <w:rFonts w:eastAsia="Times New Roman"/>
                <w:szCs w:val="24"/>
                <w:lang w:eastAsia="ru-RU"/>
              </w:rPr>
              <w:t>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9AA4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7508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1.16.01203.01.0008.140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E48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92D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0C3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588A4941" w14:textId="77777777" w:rsidTr="003C4813">
        <w:trPr>
          <w:trHeight w:val="135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FAF3E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2919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87DA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1.16.01203.01.0021.140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8B50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4923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6AA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150DBCFD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327B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79C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723C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1.16.01203.01.9000.140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5857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E8BE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666,3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52E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49870667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7E651" w14:textId="77777777" w:rsidR="003C4813" w:rsidRPr="003C4813" w:rsidRDefault="003C4813" w:rsidP="003C4813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Управление делами Правительства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B7D70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82946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43860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92,5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37B77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50,7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4DBC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54,8</w:t>
            </w:r>
          </w:p>
        </w:tc>
      </w:tr>
      <w:tr w:rsidR="003C4813" w:rsidRPr="003C4813" w14:paraId="6D4C005D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D86D7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D5C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AE6F2F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9034A1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E3D365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D5A31A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82F6DD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E94D3D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8F2AE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6CE2C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452C5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C2A7A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3A56A6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BF0FED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41C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80D6D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ABFD43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3E475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C42740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C6ABBB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5B1112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EC210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1BB8F7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7B891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548294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C64596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C7226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1.16.01053.01.0000.140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0B78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F0D2FD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7F0889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1B4177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F5F71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B142D2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015132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8D6F4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3F3C18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95428B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CABCC8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5D31AA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EB28C4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C535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DD5F86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A6C84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D5D3AC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A5DED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2625D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2B2AC4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B889F8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5CAF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5B9F10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95F4CB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80DE4E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813AAD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DF0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B2297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3ECD7B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1BCD5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5A137E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4E9923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9A71B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30A36F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9EAF99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675221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6A9B43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77325A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7784DC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7FEF1832" w14:textId="77777777" w:rsidTr="003C4813">
        <w:trPr>
          <w:trHeight w:val="158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6D76A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2B91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F74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1.16.01053.01.0035.140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43AE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5666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15,4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0C4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43C96D2E" w14:textId="77777777" w:rsidTr="003C4813">
        <w:trPr>
          <w:trHeight w:val="9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0218A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369D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A5084F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090CF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C42F30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F73818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D3E0F3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0DA504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247711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9CB48E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6B8329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79839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7B98B7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42972F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52C097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57388E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58A12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2AF95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D0DF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FEC5B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BF4658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9E8011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47E1AA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4D26AD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758931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C0FB7E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20F6EB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16383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078885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B13B8C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A4096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60971F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364BC9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AA47DE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37E902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1.16.01063.01.0000.140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C4F4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B2B2CF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269D4F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1B75D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583E9A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A8A3B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09E2FE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F9F704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2A32DB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91D5CD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680312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EB493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365845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893266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035B9C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824D82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884B6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BC7B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A0898E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6DFD52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401FCB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B48920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A17146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277531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6BA993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F952F0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93ABC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D52A60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6B8288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1F839B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ACAAD1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C5F518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FC8744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8218A6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7D9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52AD4F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738D4E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A4CA59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9788AF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078C12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398078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A65D62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FD4952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96A682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22ABDD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CC0DB5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DAC297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0C0B52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BF2155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129C70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AC6481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34B9A2DA" w14:textId="77777777" w:rsidTr="003C4813">
        <w:trPr>
          <w:trHeight w:val="135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E6617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34C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9A25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1.16.01063.01.0101.140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6E0B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6B96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427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0D428945" w14:textId="77777777" w:rsidTr="003C4813">
        <w:trPr>
          <w:trHeight w:val="135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953F2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6411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B982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1.16.01063.01.9000.140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C0C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B017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DE2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48B4894B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8C799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E26E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196479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D45ABD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4DD7F1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06078A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0028C5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CCDE8D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26ABC8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D0406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7432E2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74E17E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9F810A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CA3835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1EAE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6CCB0E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5AA53D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2606B5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8023CC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8E247C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BE9757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64B2E1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D34117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18F6F7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6B391D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1EE400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C1AB6A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1.16.01073.01.0000.140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E701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B7F4ED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E006D3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169B78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B2C83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8B8418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FB66D1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484337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EB859B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155AAF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E8C095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4F190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7F49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C42E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6DF8C0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90CE3C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8A47D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9F1FB8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34C86A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9D759A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96A44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29C88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FEE9D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5DAE2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AEFE2B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D975B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167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D7603F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383C73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17D8B2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51182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A18BC6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201922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150422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F077CA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47123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A930DF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68AAC5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10284F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6B867392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3E29A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91E6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094A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1.16.01073.01.0017.140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2F9A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107C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9A6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72B21159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C9D74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36E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3BB2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1.16.01073.01.0027.140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418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DC66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733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1C6253D9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7EE4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0B8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4331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1.16.01193.01.0000.140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8D29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3F7F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D9E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30576E61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76DC6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AF26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289C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1.16.01193.01.9000.140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D5E4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6843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2DC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7CD16FCC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23F3B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0728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78D4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1.16.01203.01.0000.140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4830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3D5C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D1A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301D3E84" w14:textId="77777777" w:rsidTr="003C4813">
        <w:trPr>
          <w:trHeight w:val="135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AEDC8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0D11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3665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1.16.01203.01.0021.140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99D1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BC5B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887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249CA2AC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41848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4633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0AF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1.16.01203.01.9000.140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7A08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9CC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806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72AB7E9F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95D41" w14:textId="77777777" w:rsidR="003C4813" w:rsidRPr="003C4813" w:rsidRDefault="003C4813" w:rsidP="003C4813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B4600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96176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CE8A0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518 409,1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50629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176 000,0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2A0A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34,0</w:t>
            </w:r>
          </w:p>
        </w:tc>
      </w:tr>
      <w:tr w:rsidR="003C4813" w:rsidRPr="003C4813" w14:paraId="2897E2BC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5946C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BB40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70EC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1.08.07150.01.1000.110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E704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7715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42D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690CE67C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21BCA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договоров аренды указанных земельных участков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F7E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2A1B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1.11.05012.14.0000.120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2088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24 735,4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DD50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13 758,2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009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55,6</w:t>
            </w:r>
          </w:p>
        </w:tc>
      </w:tr>
      <w:tr w:rsidR="003C4813" w:rsidRPr="003C4813" w14:paraId="04CA121D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31025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20E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E000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1.11.05012.14.4000.120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3082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4ED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160,4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F21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780C171F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926A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EC8F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0B17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1.11.05024.14.0000.120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77E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566,8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69A7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618,8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7E4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109,2</w:t>
            </w:r>
          </w:p>
        </w:tc>
      </w:tr>
      <w:tr w:rsidR="003C4813" w:rsidRPr="003C4813" w14:paraId="594EA0F7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FFC59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08E0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2B5055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9A11C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2A8C3D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6E63C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F5A9A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3790FA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65B54A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8CBB80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A60B0B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A67A50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3143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39BB34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738E20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C44652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6E9B35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E918AD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880E1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91FDE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1C61D1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5718E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0643BE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1.11.05024.14.4000.120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BC84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1FACE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638001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D684FB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C705C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34BAF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4F6821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EA2BF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5A45FC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FACA4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92EEB2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0C79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0F6703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93C691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977EA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7E29F7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C0C670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2DA613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ED0991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8D782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547022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02A5C6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754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28CB5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B0D7D3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F89215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AD1AEB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928C30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BCFAD7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93E0BE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C5BE28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0D482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496D3F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2CF504C1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15D9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CF1C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5731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1.11.05034.14.0000.120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CC13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384,5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D845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1 671,5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04C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434,7</w:t>
            </w:r>
          </w:p>
        </w:tc>
      </w:tr>
      <w:tr w:rsidR="003C4813" w:rsidRPr="003C4813" w14:paraId="1776A305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43322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Доходы от сдачи в аренду имущества, составляющего казну муниципальных округов (за исключением земельных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участков)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A831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38D6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1.11.05074.14.0000.120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47AE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7 197,1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C3C5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3 426,2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036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47,6</w:t>
            </w:r>
          </w:p>
        </w:tc>
      </w:tr>
      <w:tr w:rsidR="003C4813" w:rsidRPr="003C4813" w14:paraId="3712CB9D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8C292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D270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EA55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1.11.05074.14.4000.120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9A8C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C167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5E2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127C916C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A25A4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2FC1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DCD5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1.11.09044.14.0000.120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AFAB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3 693,6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1FBB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3 009,3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EAF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81,5</w:t>
            </w:r>
          </w:p>
        </w:tc>
      </w:tr>
      <w:tr w:rsidR="003C4813" w:rsidRPr="003C4813" w14:paraId="417645AA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9C99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B748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B2E5F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02D1D0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BF8FC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8FA9C6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14F0B9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07C503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1CFAF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ED55C3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A3F1BB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218349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A68CA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6DB51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C7DF9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6DA315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4F13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1C68D7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92D064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57F20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BEC842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B97B4F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60598D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FC4F30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1AC309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5D174B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77521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96273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6BF69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EDF2DB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2E95D8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1.11.09080.14.0000.120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6100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C91024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210563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7C9989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BF07DD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417E9B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46EA24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354FEA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EB9F34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B5F35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45D5B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25418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74F7C4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F60B93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CAF687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625,2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8BC5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16DEDD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148EB6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57AAD8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602FF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B1D16B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5FD00E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617C3E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8C4558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F12149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3AD3BC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7DA0C7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31E0C2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2C4E77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6F1B6E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410,4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6AA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B65096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E2720A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1D25F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45535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19ADA7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BCDBD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4B305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38AFE0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641479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65146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DCD4A8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7B0E7F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8C0078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9ECEE1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65,6</w:t>
            </w:r>
          </w:p>
        </w:tc>
      </w:tr>
      <w:tr w:rsidR="003C4813" w:rsidRPr="003C4813" w14:paraId="3077BAAE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B60C6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C79D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B65A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1.11.09080.14.4000.120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7A01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680A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273,1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6EA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0F065301" w14:textId="77777777" w:rsidTr="003C4813">
        <w:trPr>
          <w:trHeight w:val="28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174C8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Прочие доходы от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компенсации затрат бюджетов муниципальных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A191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23C2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1.13.02994.14.0000.130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9D30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7 222,6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4B8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8 032,7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0BF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111,2</w:t>
            </w:r>
          </w:p>
        </w:tc>
      </w:tr>
      <w:tr w:rsidR="003C4813" w:rsidRPr="003C4813" w14:paraId="02C11398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B0C28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E164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8662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1.14.02042.14.0000.440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491E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D542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603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100C0B7E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94EE3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43BC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9A6F01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455097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D5981D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DD6B38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0B2124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A748F5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B595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C8E3D0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7C950F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134494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DEC2D7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89A088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846DCF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1.14.06012.14.0000.430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8D91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CDE30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88B9E4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439A4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F826E2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9C7EE3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609672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4 340,4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61F9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B71CD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3DAC31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A7B38C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43DE1A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507198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C6A9FD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2 107,2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C2F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6DC5EB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2A878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D9DD3F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ADA15C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B826C1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790D9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48,5</w:t>
            </w:r>
          </w:p>
        </w:tc>
      </w:tr>
      <w:tr w:rsidR="003C4813" w:rsidRPr="003C4813" w14:paraId="596F256F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190E1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FD2B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4960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1.14.06024.14.0000.430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D07B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E3B6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7 299,7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515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37BF3AE6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C0152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B732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D097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1.14.06312.14.0000.430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FF3F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2 876,1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F223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6 911,8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AAB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240,3</w:t>
            </w:r>
          </w:p>
        </w:tc>
      </w:tr>
      <w:tr w:rsidR="003C4813" w:rsidRPr="003C4813" w14:paraId="15821D3B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34C2B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DD37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5EE1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1.14.13040.14.0000.410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AF5B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7 403,1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14AC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574,7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208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7,8</w:t>
            </w:r>
          </w:p>
        </w:tc>
      </w:tr>
      <w:tr w:rsidR="003C4813" w:rsidRPr="003C4813" w14:paraId="10D1FF7A" w14:textId="77777777" w:rsidTr="003C4813">
        <w:trPr>
          <w:trHeight w:val="473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81988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8399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399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1.16.02020.02.0000.140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A265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1 244,8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E67A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707,9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F99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56,9</w:t>
            </w:r>
          </w:p>
        </w:tc>
      </w:tr>
      <w:tr w:rsidR="003C4813" w:rsidRPr="003C4813" w14:paraId="35E0B036" w14:textId="77777777" w:rsidTr="003C4813">
        <w:trPr>
          <w:trHeight w:val="71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2B007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7EC0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DD6F9E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B3DC43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B9D864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534A41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87C17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61624F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A93C6E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242833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CB0425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0ED3B3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5E81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5A5101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86757D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FA194E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4D9DB1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4B73A0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43AFB2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C31A9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8DF9E2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5C3C1D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F1513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1.16.07010.14.0000.140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5969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42E7F4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6D6E7D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D8923C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2D9E9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E2A143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F57855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BA3F78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C5CFA5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5FBFFA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F8C21D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960,0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AB2A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5A3CAE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7AC599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9F59C9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85498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A62F0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0A5AFD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F589B3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548207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B13577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0104ED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215,1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A42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622728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28FFF9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94CB18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42421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EEDFD8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B237B5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B403A0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A002FC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435FFC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6A2FD6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22,4</w:t>
            </w:r>
          </w:p>
        </w:tc>
      </w:tr>
      <w:tr w:rsidR="003C4813" w:rsidRPr="003C4813" w14:paraId="09C8066E" w14:textId="77777777" w:rsidTr="003C4813">
        <w:trPr>
          <w:trHeight w:val="71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4E641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20EE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26BB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1.16.07090.14.0000.140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C17D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C49D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546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308D4675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B6C1F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CA0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5AC6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1.16.10032.14.0000.140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2F68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360,1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88B7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351,1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EF5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487898F6" w14:textId="77777777" w:rsidTr="003C4813">
        <w:trPr>
          <w:trHeight w:val="96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4CC86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6F83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E018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1.17.01040.14.0000.180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E12F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AE6B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223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1B378A0C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0F9B2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803D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7672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1.17.15020.14.0000.150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E2C0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614,1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BB3A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614,1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EBF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00124648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7B8FD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Субсидии на реализацию мероприятий в рамках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0987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56C1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2.02.20077.14.0220.150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1639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118 559,1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63D2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48 841,6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85F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41,2</w:t>
            </w:r>
          </w:p>
        </w:tc>
      </w:tr>
      <w:tr w:rsidR="003C4813" w:rsidRPr="003C4813" w14:paraId="15A5BC7D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EE5F0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015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8C70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2.02.20216.14.0220.150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7BED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71 079,5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340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39F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6020F7A4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CBA84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C08C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9CEA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2.02.20299.14.0220.150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A90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31 111,4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6022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2 228,4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5EA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7,2</w:t>
            </w:r>
          </w:p>
        </w:tc>
      </w:tr>
      <w:tr w:rsidR="003C4813" w:rsidRPr="003C4813" w14:paraId="6AA685A8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92E69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658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25F4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2.02.20300.14.0220.150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E6DA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11 488,8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17C5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7D1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2C8F192B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27CBD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180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B02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2.02.20302.14.0220.150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64EB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1 038,3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6AE4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A86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7,3</w:t>
            </w:r>
          </w:p>
        </w:tc>
      </w:tr>
      <w:tr w:rsidR="003C4813" w:rsidRPr="003C4813" w14:paraId="670E64A8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5499C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5A7F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A3ED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2.02.25497.14.0110.150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AC00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382,0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6F17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382,0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33C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025B5B5F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87B8A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8364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7E14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2.02.25497.14.0220.150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AD25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1 049,6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504A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1 049,6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CCA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6DBC5ECF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CF52D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6728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471D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2.02.25555.14.0110.150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FF04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18 539,9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29C3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15 796,3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55D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85,2</w:t>
            </w:r>
          </w:p>
        </w:tc>
      </w:tr>
      <w:tr w:rsidR="003C4813" w:rsidRPr="003C4813" w14:paraId="7D8AF6DD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E1F69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7F4D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95D3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2.02.25555.14.0220.150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B5E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772,5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84DD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658,2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1DE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85,2</w:t>
            </w:r>
          </w:p>
        </w:tc>
      </w:tr>
      <w:tr w:rsidR="003C4813" w:rsidRPr="003C4813" w14:paraId="5B4A7748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7538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6C5C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E345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2.02.25599.14.0110.150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BC22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4415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55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21CB2575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EF194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8E3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7AF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2.02.25599.14.0220.150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980D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1996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7BE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325F9F63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AE42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модернизацию систем коммунальной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1C8A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BB51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2.02.29999.14.0110.150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F07F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20 674,0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0D1E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DEC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4F1E4368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265B2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реализацию проекта инициативного бюджетирования «Вам решать!»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4112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263C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9962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34 784,7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1B14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7 765,0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C91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22,3</w:t>
            </w:r>
          </w:p>
        </w:tc>
      </w:tr>
      <w:tr w:rsidR="003C4813" w:rsidRPr="003C4813" w14:paraId="487D648C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CD4A1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1B4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03C4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4EAA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2 966,9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9C19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2 154,9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599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72,6</w:t>
            </w:r>
          </w:p>
        </w:tc>
      </w:tr>
      <w:tr w:rsidR="003C4813" w:rsidRPr="003C4813" w14:paraId="30CA34F9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72A46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89F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3581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8735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1 650,3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389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1 450,6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93C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87,9</w:t>
            </w:r>
          </w:p>
        </w:tc>
      </w:tr>
      <w:tr w:rsidR="003C4813" w:rsidRPr="003C4813" w14:paraId="2BF27032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EF079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C3EC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0421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3326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10 947,9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0B9E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10 947,9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FC9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0F987854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6F653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реализацию мероприятий в рамках проекта «Память поколений»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7E8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7F47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A3BC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4 169,6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3CA6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E44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465E8843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CE8E2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приобретение контейнеров для раздельного накопления твердых коммунальных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F130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913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E83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670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C08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27EB7BDB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E3E2B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3CA9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EF96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4129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9B04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641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332AA41D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B4EB6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проведение комплексных кадастровых работ и разработку проектов межевания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760E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D4E0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6CFF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2 333,0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4E86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C80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17810D81" w14:textId="77777777" w:rsidTr="003C4813">
        <w:trPr>
          <w:trHeight w:val="158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6B1D9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 xml:space="preserve">Субсидии на </w:t>
            </w:r>
            <w:proofErr w:type="spellStart"/>
            <w:r w:rsidRPr="003C4813">
              <w:rPr>
                <w:rFonts w:eastAsia="Times New Roman"/>
                <w:szCs w:val="24"/>
                <w:lang w:eastAsia="ru-RU"/>
              </w:rPr>
              <w:t>софинансирование</w:t>
            </w:r>
            <w:proofErr w:type="spellEnd"/>
            <w:r w:rsidRPr="003C4813">
              <w:rPr>
                <w:rFonts w:eastAsia="Times New Roman"/>
                <w:szCs w:val="24"/>
                <w:lang w:eastAsia="ru-RU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3C4813">
              <w:rPr>
                <w:rFonts w:eastAsia="Times New Roman"/>
                <w:szCs w:val="24"/>
                <w:lang w:eastAsia="ru-RU"/>
              </w:rPr>
              <w:t>софинансирования</w:t>
            </w:r>
            <w:proofErr w:type="spellEnd"/>
            <w:r w:rsidRPr="003C4813">
              <w:rPr>
                <w:rFonts w:eastAsia="Times New Roman"/>
                <w:szCs w:val="24"/>
                <w:lang w:eastAsia="ru-RU"/>
              </w:rPr>
              <w:t xml:space="preserve"> по действующей государственной региональной адресной программе переселения граждан из аварийного жилого фонда и на </w:t>
            </w:r>
            <w:proofErr w:type="spellStart"/>
            <w:r w:rsidRPr="003C4813">
              <w:rPr>
                <w:rFonts w:eastAsia="Times New Roman"/>
                <w:szCs w:val="24"/>
                <w:lang w:eastAsia="ru-RU"/>
              </w:rPr>
              <w:t>софинансирование</w:t>
            </w:r>
            <w:proofErr w:type="spellEnd"/>
            <w:r w:rsidRPr="003C4813">
              <w:rPr>
                <w:rFonts w:eastAsia="Times New Roman"/>
                <w:szCs w:val="24"/>
                <w:lang w:eastAsia="ru-RU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85F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DD83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C43F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1 973,5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93FD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E96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0892C3E8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FD5B8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создание (обустройство)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6D51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A177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2317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5 036,3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FFC1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2 484,9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ED1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49,3</w:t>
            </w:r>
          </w:p>
        </w:tc>
      </w:tr>
      <w:tr w:rsidR="003C4813" w:rsidRPr="003C4813" w14:paraId="64F80361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25D5F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приобретение контейнеров и (или) бункеров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C0E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A45D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7786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1 003,0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3F23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829,5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3B8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82,7</w:t>
            </w:r>
          </w:p>
        </w:tc>
      </w:tr>
      <w:tr w:rsidR="003C4813" w:rsidRPr="003C4813" w14:paraId="1C0249D3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68492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90D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9134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51A6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12 474,7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1CCA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5 059,5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406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40,6</w:t>
            </w:r>
          </w:p>
        </w:tc>
      </w:tr>
      <w:tr w:rsidR="003C4813" w:rsidRPr="003C4813" w14:paraId="4C103416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EE49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Субсидии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016B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A2F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2.02.29999.14.0220.150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105E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1 280,4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C2CB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FC8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1F0A519A" w14:textId="77777777" w:rsidTr="003C4813">
        <w:trPr>
          <w:trHeight w:val="1129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B0B8E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</w:t>
            </w: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органом исполнительной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71F1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0099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2.02.30024.14.0220.150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D096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2 083,0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F621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7E0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4AF1FEE3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9401C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 xml:space="preserve">Субвенции </w:t>
            </w: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D50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EF89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2.02.30024.14.0220.150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4815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830,3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CC6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622,7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926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3C4813" w:rsidRPr="003C4813" w14:paraId="5B5005DE" w14:textId="77777777" w:rsidTr="003C4813">
        <w:trPr>
          <w:trHeight w:val="135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C2E45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3C4813">
              <w:rPr>
                <w:rFonts w:eastAsia="Times New Roman"/>
                <w:szCs w:val="24"/>
                <w:lang w:eastAsia="ru-RU"/>
              </w:rPr>
              <w:t>пользования</w:t>
            </w:r>
            <w:proofErr w:type="gramEnd"/>
            <w:r w:rsidRPr="003C4813">
              <w:rPr>
                <w:rFonts w:eastAsia="Times New Roman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7E4C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3B1A79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1768C3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BEEF8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9B46F8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A2868C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B49BF5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73D526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68F1A4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AF0D07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37B476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B6F9F0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4348A2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A43C3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DA6687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40355D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F009EB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610F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05509C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964E66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E8698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524D43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0EDB46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A2F4B6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36D9DA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F457EE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82189E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9B5438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9EC8A9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28E19C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07EB27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7925A2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4993D7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5D8F4D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2.02.30024.14.0220.150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6F0A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9BAB76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B1B56A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2D8ACF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D6F9D0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DE8CD1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710F59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0AACD4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392808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65888A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D7EC2C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3027BB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521E1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659FC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2D1D2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EC5095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804E93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4825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3B8C12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1D60F7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C1D1BF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3C64EE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9CE105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156CA2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9970CF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2DA54A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CEE3F1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AF8417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0F3099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6C34CD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D6747B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E381EF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A09972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CF91C9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DF9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A94441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50590E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193F64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45B18B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5D117E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18EBB7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BBA365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1C49D3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ECF7A5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894C95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EFC42B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E97CD2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0A6423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547D54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FCF058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414C17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02E62326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E02AC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93EF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1C30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2.02.35082.14.0220.150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3C4F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46 840,9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7D3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5FC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2EC00BFC" w14:textId="77777777" w:rsidTr="003C4813">
        <w:trPr>
          <w:trHeight w:val="90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F11B7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77A1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2ADD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2.02.35120.14.0110.150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54C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89AC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C1F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345D9DCA" w14:textId="77777777" w:rsidTr="003C4813">
        <w:trPr>
          <w:trHeight w:val="94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88CCE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Иные межбюджетные трансферты из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E6E8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3645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2.02.49999.14.0220.150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D775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395,0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8D3C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395,0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141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4757D0D5" w14:textId="77777777" w:rsidTr="003C4813">
        <w:trPr>
          <w:trHeight w:val="125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B0E86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lastRenderedPageBreak/>
              <w:t>Иные межбюджетные трансферты на ликвидацию свалок промышленных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8F0B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8562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2.02.49999.14.0220.150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D172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27 134,4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E84A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68D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0AE8638B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6076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 xml:space="preserve">Иные межбюджетные трансферты на погашение задолженности </w:t>
            </w:r>
            <w:proofErr w:type="spellStart"/>
            <w:r w:rsidRPr="003C4813">
              <w:rPr>
                <w:rFonts w:eastAsia="Times New Roman"/>
                <w:szCs w:val="24"/>
                <w:lang w:eastAsia="ru-RU"/>
              </w:rPr>
              <w:t>ресурсоснабжающих</w:t>
            </w:r>
            <w:proofErr w:type="spellEnd"/>
            <w:r w:rsidRPr="003C4813">
              <w:rPr>
                <w:rFonts w:eastAsia="Times New Roman"/>
                <w:szCs w:val="24"/>
                <w:lang w:eastAsia="ru-RU"/>
              </w:rPr>
              <w:t xml:space="preserve"> организаций по заключенным мировым соглашениям и соглашениям о реструктуризации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8439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2D6D97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760A41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1849AC5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73244C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E868E3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B0A50C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C9039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B548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10794D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AE6D4D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4807EA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08661E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E674B2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BBA649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8B1DDC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2.02.49999.14.0220.150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51A5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52064A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6C24DD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730C53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5098FF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3AE5B6A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99DD58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7165FB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15 442,6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37D2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3C4EA1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4454E1D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76920D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71DBE3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B17CD6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B2EC3F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2C2026A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15 442,6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CBA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6CCB09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059F726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50F51304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4E7575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1A0FA5F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655EAF06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14:paraId="7C6D5F2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52AAEE05" w14:textId="77777777" w:rsidTr="003C4813">
        <w:trPr>
          <w:trHeight w:val="45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F6F17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5838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628F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2.04.04020.14.0000.150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5D38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1ACA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5F4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3C4813" w:rsidRPr="003C4813" w14:paraId="5257C3C5" w14:textId="77777777" w:rsidTr="003C4813">
        <w:trPr>
          <w:trHeight w:val="473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1282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4ACCA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597A1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2.18.04010.14.0000.150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6C898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10 200,0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A1F2C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10 200,0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BE6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2FC94B1E" w14:textId="77777777" w:rsidTr="003C4813">
        <w:trPr>
          <w:trHeight w:val="473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E3F8D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8B5AD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487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E833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2.19.60010.14.0000.150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C45E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-958,8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934A0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-958,8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95F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3C4813" w:rsidRPr="003C4813" w14:paraId="0A6A568E" w14:textId="77777777" w:rsidTr="003C4813">
        <w:trPr>
          <w:trHeight w:val="226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38E72" w14:textId="77777777" w:rsidR="003C4813" w:rsidRPr="003C4813" w:rsidRDefault="003C4813" w:rsidP="003C4813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Государственная жилищная инспекция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C8F5F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798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4EED3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B0126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71,0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7E93E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D295" w14:textId="77777777" w:rsidR="003C4813" w:rsidRPr="003C4813" w:rsidRDefault="003C4813" w:rsidP="003C481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C4813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</w:tr>
      <w:tr w:rsidR="003C4813" w:rsidRPr="003C4813" w14:paraId="6CA8B2EF" w14:textId="77777777" w:rsidTr="003C4813">
        <w:trPr>
          <w:trHeight w:val="677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73072" w14:textId="77777777" w:rsidR="003C4813" w:rsidRPr="003C4813" w:rsidRDefault="003C4813" w:rsidP="003C4813">
            <w:pPr>
              <w:ind w:firstLine="0"/>
              <w:jc w:val="left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A5B5B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798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9902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1.16.10123.01.0000.140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DD199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E9567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5A73" w14:textId="77777777" w:rsidR="003C4813" w:rsidRPr="003C4813" w:rsidRDefault="003C4813" w:rsidP="003C4813">
            <w:pPr>
              <w:ind w:firstLine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3C4813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</w:tbl>
    <w:p w14:paraId="1EE56DC4" w14:textId="77777777" w:rsidR="003C4813" w:rsidRPr="003C4813" w:rsidRDefault="003C4813" w:rsidP="003C4813">
      <w:pPr>
        <w:ind w:right="-426" w:firstLine="0"/>
        <w:jc w:val="right"/>
        <w:rPr>
          <w:rFonts w:eastAsia="Times New Roman"/>
          <w:b/>
          <w:szCs w:val="20"/>
          <w:lang w:eastAsia="ru-RU"/>
        </w:rPr>
      </w:pPr>
    </w:p>
    <w:p w14:paraId="464B6936" w14:textId="77777777" w:rsidR="003C4813" w:rsidRDefault="003C4813" w:rsidP="003C4813">
      <w:pPr>
        <w:spacing w:after="160" w:line="259" w:lineRule="auto"/>
        <w:ind w:firstLine="0"/>
        <w:jc w:val="center"/>
        <w:rPr>
          <w:rFonts w:asciiTheme="minorHAnsi" w:eastAsiaTheme="minorHAnsi" w:hAnsiTheme="minorHAnsi" w:cstheme="minorBidi"/>
          <w:sz w:val="22"/>
        </w:rPr>
        <w:sectPr w:rsidR="003C4813" w:rsidSect="000A52F7"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  <w:r w:rsidRPr="003C4813">
        <w:rPr>
          <w:rFonts w:asciiTheme="minorHAnsi" w:eastAsiaTheme="minorHAnsi" w:hAnsiTheme="minorHAnsi" w:cstheme="minorBidi"/>
          <w:sz w:val="22"/>
        </w:rPr>
        <w:t>____________________</w:t>
      </w:r>
    </w:p>
    <w:p w14:paraId="1064B2C8" w14:textId="77777777" w:rsidR="00C74B7C" w:rsidRPr="00C41093" w:rsidRDefault="00C74B7C" w:rsidP="00C74B7C">
      <w:pPr>
        <w:ind w:left="3544" w:right="-1"/>
        <w:jc w:val="right"/>
        <w:rPr>
          <w:szCs w:val="24"/>
        </w:rPr>
      </w:pPr>
      <w:r w:rsidRPr="00C41093">
        <w:rPr>
          <w:szCs w:val="24"/>
        </w:rPr>
        <w:lastRenderedPageBreak/>
        <w:t xml:space="preserve">Приложение </w:t>
      </w:r>
      <w:r>
        <w:rPr>
          <w:szCs w:val="24"/>
        </w:rPr>
        <w:t>3</w:t>
      </w:r>
    </w:p>
    <w:p w14:paraId="2068198B" w14:textId="77777777" w:rsidR="00C74B7C" w:rsidRDefault="00C74B7C" w:rsidP="00C74B7C">
      <w:pPr>
        <w:ind w:left="3544" w:right="-1"/>
        <w:jc w:val="right"/>
        <w:rPr>
          <w:szCs w:val="24"/>
        </w:rPr>
      </w:pPr>
      <w:r w:rsidRPr="00C41093">
        <w:rPr>
          <w:szCs w:val="24"/>
        </w:rPr>
        <w:t>к постановлению Администрации</w:t>
      </w:r>
    </w:p>
    <w:p w14:paraId="0965A154" w14:textId="77777777" w:rsidR="00C74B7C" w:rsidRDefault="00C74B7C" w:rsidP="00C74B7C">
      <w:pPr>
        <w:ind w:left="3544" w:right="-1"/>
        <w:jc w:val="right"/>
        <w:rPr>
          <w:szCs w:val="24"/>
        </w:rPr>
      </w:pPr>
      <w:r w:rsidRPr="00C41093">
        <w:rPr>
          <w:szCs w:val="24"/>
        </w:rPr>
        <w:t>Балахнинского муниципального округа</w:t>
      </w:r>
    </w:p>
    <w:p w14:paraId="022B5922" w14:textId="661331AD" w:rsidR="00C74B7C" w:rsidRPr="00C41093" w:rsidRDefault="00C74B7C" w:rsidP="00C74B7C">
      <w:pPr>
        <w:ind w:left="3544" w:right="-1"/>
        <w:jc w:val="right"/>
        <w:rPr>
          <w:szCs w:val="24"/>
        </w:rPr>
      </w:pPr>
      <w:r w:rsidRPr="00C41093">
        <w:rPr>
          <w:szCs w:val="24"/>
        </w:rPr>
        <w:t>Нижегородской области</w:t>
      </w:r>
    </w:p>
    <w:p w14:paraId="540722D9" w14:textId="469A060F" w:rsidR="00C74B7C" w:rsidRPr="00971BB0" w:rsidRDefault="00C74B7C" w:rsidP="00C74B7C">
      <w:pPr>
        <w:ind w:left="3544" w:right="-1"/>
        <w:jc w:val="right"/>
        <w:rPr>
          <w:szCs w:val="24"/>
        </w:rPr>
      </w:pPr>
      <w:r w:rsidRPr="00971BB0">
        <w:rPr>
          <w:szCs w:val="24"/>
        </w:rPr>
        <w:t xml:space="preserve">от </w:t>
      </w:r>
      <w:r w:rsidR="002E19ED">
        <w:rPr>
          <w:szCs w:val="24"/>
        </w:rPr>
        <w:t>24.10.2023</w:t>
      </w:r>
      <w:r>
        <w:rPr>
          <w:szCs w:val="24"/>
        </w:rPr>
        <w:t xml:space="preserve"> №</w:t>
      </w:r>
      <w:r w:rsidR="002E19ED">
        <w:rPr>
          <w:szCs w:val="24"/>
        </w:rPr>
        <w:t xml:space="preserve"> 1940</w:t>
      </w:r>
    </w:p>
    <w:p w14:paraId="30D0D333" w14:textId="77777777" w:rsidR="00C74B7C" w:rsidRPr="0025437D" w:rsidRDefault="00C74B7C" w:rsidP="002E19ED">
      <w:pPr>
        <w:ind w:right="-285" w:firstLine="0"/>
        <w:jc w:val="center"/>
        <w:rPr>
          <w:b/>
          <w:szCs w:val="24"/>
        </w:rPr>
      </w:pPr>
    </w:p>
    <w:p w14:paraId="56431960" w14:textId="77777777" w:rsidR="00C74B7C" w:rsidRPr="0025437D" w:rsidRDefault="00C74B7C" w:rsidP="002E19ED">
      <w:pPr>
        <w:ind w:right="-285" w:firstLine="0"/>
        <w:jc w:val="center"/>
        <w:rPr>
          <w:b/>
          <w:szCs w:val="24"/>
        </w:rPr>
      </w:pPr>
    </w:p>
    <w:p w14:paraId="67316D83" w14:textId="77777777" w:rsidR="00C74B7C" w:rsidRDefault="00C74B7C" w:rsidP="002E19ED">
      <w:pPr>
        <w:ind w:firstLine="0"/>
        <w:jc w:val="center"/>
        <w:rPr>
          <w:b/>
          <w:sz w:val="28"/>
          <w:szCs w:val="28"/>
        </w:rPr>
      </w:pPr>
      <w:r w:rsidRPr="00757A6A">
        <w:rPr>
          <w:b/>
          <w:sz w:val="28"/>
          <w:szCs w:val="28"/>
        </w:rPr>
        <w:t>Исполнение по расходам бюджета Балахни</w:t>
      </w:r>
      <w:r>
        <w:rPr>
          <w:b/>
          <w:sz w:val="28"/>
          <w:szCs w:val="28"/>
        </w:rPr>
        <w:t>нского муниципального округа</w:t>
      </w:r>
    </w:p>
    <w:p w14:paraId="6E431B2B" w14:textId="77777777" w:rsidR="00C74B7C" w:rsidRDefault="00C74B7C" w:rsidP="002E19ED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9 месяцев </w:t>
      </w:r>
      <w:r w:rsidRPr="00757A6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757A6A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757A6A">
        <w:rPr>
          <w:b/>
          <w:sz w:val="28"/>
          <w:szCs w:val="28"/>
        </w:rPr>
        <w:t xml:space="preserve"> по ведомственной структуре расходов бюджет</w:t>
      </w:r>
      <w:r>
        <w:rPr>
          <w:b/>
          <w:sz w:val="28"/>
          <w:szCs w:val="28"/>
        </w:rPr>
        <w:t>ов</w:t>
      </w:r>
    </w:p>
    <w:p w14:paraId="1F7645FF" w14:textId="77777777" w:rsidR="00C74B7C" w:rsidRPr="00E30508" w:rsidRDefault="00C74B7C" w:rsidP="002E19ED">
      <w:pPr>
        <w:ind w:firstLine="0"/>
        <w:jc w:val="center"/>
        <w:rPr>
          <w:b/>
          <w:szCs w:val="24"/>
        </w:rPr>
      </w:pPr>
    </w:p>
    <w:p w14:paraId="17680767" w14:textId="77777777" w:rsidR="00C74B7C" w:rsidRPr="005F7DA1" w:rsidRDefault="00C74B7C" w:rsidP="00C74B7C">
      <w:pPr>
        <w:jc w:val="right"/>
        <w:rPr>
          <w:b/>
          <w:szCs w:val="24"/>
        </w:rPr>
      </w:pPr>
      <w:proofErr w:type="spellStart"/>
      <w:r w:rsidRPr="005F7DA1">
        <w:rPr>
          <w:b/>
          <w:szCs w:val="24"/>
        </w:rPr>
        <w:t>тыс</w:t>
      </w:r>
      <w:proofErr w:type="gramStart"/>
      <w:r w:rsidRPr="005F7DA1">
        <w:rPr>
          <w:b/>
          <w:szCs w:val="24"/>
        </w:rPr>
        <w:t>.р</w:t>
      </w:r>
      <w:proofErr w:type="gramEnd"/>
      <w:r w:rsidRPr="005F7DA1">
        <w:rPr>
          <w:b/>
          <w:szCs w:val="24"/>
        </w:rPr>
        <w:t>уб</w:t>
      </w:r>
      <w:proofErr w:type="spellEnd"/>
      <w:r w:rsidRPr="005F7DA1">
        <w:rPr>
          <w:b/>
          <w:szCs w:val="24"/>
        </w:rPr>
        <w:t>.</w:t>
      </w:r>
    </w:p>
    <w:tbl>
      <w:tblPr>
        <w:tblW w:w="10229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2789"/>
        <w:gridCol w:w="561"/>
        <w:gridCol w:w="561"/>
        <w:gridCol w:w="486"/>
        <w:gridCol w:w="1559"/>
        <w:gridCol w:w="567"/>
        <w:gridCol w:w="1265"/>
        <w:gridCol w:w="1330"/>
        <w:gridCol w:w="693"/>
      </w:tblGrid>
      <w:tr w:rsidR="00C74B7C" w:rsidRPr="00820371" w14:paraId="70B84F5F" w14:textId="77777777" w:rsidTr="00C74B7C">
        <w:trPr>
          <w:trHeight w:val="245"/>
          <w:tblHeader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C400" w14:textId="77777777" w:rsidR="00C74B7C" w:rsidRPr="00820371" w:rsidRDefault="00C74B7C" w:rsidP="002E19ED">
            <w:pPr>
              <w:ind w:left="-120" w:right="-49"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 xml:space="preserve">№ </w:t>
            </w:r>
            <w:proofErr w:type="gramStart"/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proofErr w:type="gramEnd"/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/п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F5B7" w14:textId="77777777" w:rsidR="00C74B7C" w:rsidRPr="00820371" w:rsidRDefault="00C74B7C" w:rsidP="00C74B7C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Наименование</w:t>
            </w:r>
          </w:p>
        </w:tc>
        <w:tc>
          <w:tcPr>
            <w:tcW w:w="3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2C6B" w14:textId="77777777" w:rsidR="00C74B7C" w:rsidRPr="00820371" w:rsidRDefault="00C74B7C" w:rsidP="00CC31B8">
            <w:pPr>
              <w:ind w:right="-114" w:hanging="105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F4E3" w14:textId="77777777" w:rsidR="00C74B7C" w:rsidRDefault="00C74B7C" w:rsidP="002E19ED">
            <w:pPr>
              <w:ind w:left="-106" w:right="-104"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План </w:t>
            </w:r>
          </w:p>
          <w:p w14:paraId="51419795" w14:textId="77777777" w:rsidR="00C74B7C" w:rsidRDefault="00C74B7C" w:rsidP="002E19ED">
            <w:pPr>
              <w:ind w:right="-104"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</w:t>
            </w: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  <w:p w14:paraId="5C61175A" w14:textId="77777777" w:rsidR="00C74B7C" w:rsidRPr="00820371" w:rsidRDefault="00C74B7C" w:rsidP="002E19ED">
            <w:pPr>
              <w:ind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2023 год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CAF0" w14:textId="77777777" w:rsidR="00C74B7C" w:rsidRPr="00820371" w:rsidRDefault="00C74B7C" w:rsidP="002E19ED">
            <w:pPr>
              <w:ind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proofErr w:type="spellStart"/>
            <w:proofErr w:type="gramStart"/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Исполне</w:t>
            </w:r>
            <w:proofErr w:type="spellEnd"/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но</w:t>
            </w:r>
            <w:proofErr w:type="gramEnd"/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 xml:space="preserve"> на 01.10.2023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1A9A" w14:textId="77777777" w:rsidR="00C74B7C" w:rsidRPr="00820371" w:rsidRDefault="00C74B7C" w:rsidP="002E19ED">
            <w:pPr>
              <w:ind w:right="-110"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%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ис</w:t>
            </w:r>
            <w:proofErr w:type="spellEnd"/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 xml:space="preserve"> пол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proofErr w:type="gramStart"/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 xml:space="preserve">не </w:t>
            </w:r>
            <w:proofErr w:type="spellStart"/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ния</w:t>
            </w:r>
            <w:proofErr w:type="spellEnd"/>
            <w:proofErr w:type="gramEnd"/>
          </w:p>
        </w:tc>
      </w:tr>
      <w:tr w:rsidR="00C74B7C" w:rsidRPr="00820371" w14:paraId="6F34F1F6" w14:textId="77777777" w:rsidTr="00BC6BD0">
        <w:trPr>
          <w:trHeight w:val="817"/>
          <w:tblHeader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F003" w14:textId="77777777" w:rsidR="00C74B7C" w:rsidRPr="00820371" w:rsidRDefault="00C74B7C" w:rsidP="00CC31B8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90B7" w14:textId="77777777" w:rsidR="00C74B7C" w:rsidRPr="00820371" w:rsidRDefault="00C74B7C" w:rsidP="00C74B7C">
            <w:pPr>
              <w:ind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65FE" w14:textId="77777777" w:rsidR="00C74B7C" w:rsidRPr="00820371" w:rsidRDefault="00C74B7C" w:rsidP="002E19ED">
            <w:pPr>
              <w:ind w:right="-170"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proofErr w:type="spellStart"/>
            <w:proofErr w:type="gramStart"/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Ве</w:t>
            </w:r>
            <w:proofErr w:type="spellEnd"/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дом</w:t>
            </w:r>
            <w:proofErr w:type="gramEnd"/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8CE1" w14:textId="77777777" w:rsidR="00C74B7C" w:rsidRPr="00820371" w:rsidRDefault="00C74B7C" w:rsidP="002E19ED">
            <w:pPr>
              <w:ind w:left="-108" w:right="-113"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Раз дел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68C8" w14:textId="77777777" w:rsidR="00C74B7C" w:rsidRPr="00820371" w:rsidRDefault="00C74B7C" w:rsidP="002E19ED">
            <w:pPr>
              <w:tabs>
                <w:tab w:val="left" w:pos="-111"/>
              </w:tabs>
              <w:ind w:right="-252"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Под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 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раз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 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A0B7" w14:textId="77777777" w:rsidR="00C74B7C" w:rsidRPr="00820371" w:rsidRDefault="00C74B7C" w:rsidP="002E19ED">
            <w:pPr>
              <w:ind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Целевая 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6113" w14:textId="77777777" w:rsidR="00C74B7C" w:rsidRPr="00820371" w:rsidRDefault="00C74B7C" w:rsidP="00CC31B8">
            <w:pPr>
              <w:ind w:left="-143" w:right="-84" w:hanging="7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Вид рас хода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F284" w14:textId="77777777" w:rsidR="00C74B7C" w:rsidRPr="00820371" w:rsidRDefault="00C74B7C" w:rsidP="00CC31B8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78E8" w14:textId="77777777" w:rsidR="00C74B7C" w:rsidRPr="00820371" w:rsidRDefault="00C74B7C" w:rsidP="00CC31B8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5D03" w14:textId="77777777" w:rsidR="00C74B7C" w:rsidRPr="00820371" w:rsidRDefault="00C74B7C" w:rsidP="00CC31B8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C74B7C" w:rsidRPr="00820371" w14:paraId="73C489D0" w14:textId="77777777" w:rsidTr="00BC6BD0">
        <w:trPr>
          <w:trHeight w:val="139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5B35" w14:textId="77777777" w:rsidR="00C74B7C" w:rsidRPr="00820371" w:rsidRDefault="00C74B7C" w:rsidP="00CC31B8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EEF60" w14:textId="77777777" w:rsidR="00C74B7C" w:rsidRPr="00820371" w:rsidRDefault="00C74B7C" w:rsidP="00C74B7C">
            <w:pPr>
              <w:ind w:right="-104"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1F7AA" w14:textId="77777777" w:rsidR="00C74B7C" w:rsidRPr="00820371" w:rsidRDefault="00C74B7C" w:rsidP="00CC31B8">
            <w:pPr>
              <w:ind w:right="-26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6FAAB" w14:textId="1A935A14" w:rsidR="00C74B7C" w:rsidRPr="00820371" w:rsidRDefault="00C74B7C" w:rsidP="00EA6B74">
            <w:pPr>
              <w:ind w:right="-113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B37A7" w14:textId="77777777" w:rsidR="00C74B7C" w:rsidRPr="00820371" w:rsidRDefault="00C74B7C" w:rsidP="00EA6B74">
            <w:pPr>
              <w:ind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2F115" w14:textId="77777777" w:rsidR="00C74B7C" w:rsidRPr="00820371" w:rsidRDefault="00C74B7C" w:rsidP="00EA6B74">
            <w:pPr>
              <w:ind w:right="-86"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7B6A7" w14:textId="77777777" w:rsidR="00C74B7C" w:rsidRPr="00820371" w:rsidRDefault="00C74B7C" w:rsidP="00CC31B8">
            <w:pPr>
              <w:ind w:right="-84" w:hanging="7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7009A" w14:textId="77777777" w:rsidR="00C74B7C" w:rsidRPr="00820371" w:rsidRDefault="00C74B7C" w:rsidP="00EA6B74">
            <w:pPr>
              <w:ind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79 589,8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F0F47" w14:textId="77777777" w:rsidR="00C74B7C" w:rsidRPr="00820371" w:rsidRDefault="00C74B7C" w:rsidP="00EA6B74">
            <w:pPr>
              <w:ind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62 497,5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EFE3" w14:textId="77777777" w:rsidR="00C74B7C" w:rsidRPr="00820371" w:rsidRDefault="00C74B7C" w:rsidP="00CC31B8">
            <w:pPr>
              <w:ind w:right="-14" w:hanging="12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78,5</w:t>
            </w:r>
          </w:p>
        </w:tc>
      </w:tr>
      <w:tr w:rsidR="00C74B7C" w:rsidRPr="00820371" w14:paraId="4B3C6DCA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F329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85CD0" w14:textId="77777777" w:rsidR="00C74B7C" w:rsidRPr="00820371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О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D6723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A7FCF" w14:textId="77777777" w:rsidR="00C74B7C" w:rsidRPr="00820371" w:rsidRDefault="00C74B7C" w:rsidP="00EA6B74">
            <w:pPr>
              <w:ind w:left="-108" w:right="-113"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5F6B9" w14:textId="77777777" w:rsidR="00C74B7C" w:rsidRPr="00820371" w:rsidRDefault="00C74B7C" w:rsidP="00FA3AFE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6FED5" w14:textId="77777777" w:rsidR="00C74B7C" w:rsidRPr="00820371" w:rsidRDefault="00C74B7C" w:rsidP="00EA6B74">
            <w:pPr>
              <w:ind w:left="-71" w:right="-86"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B133B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DC72E" w14:textId="77777777" w:rsidR="00C74B7C" w:rsidRPr="00820371" w:rsidRDefault="00C74B7C" w:rsidP="00EA6B74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67 428,4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F637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55 417,1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9942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82,2</w:t>
            </w:r>
          </w:p>
        </w:tc>
      </w:tr>
      <w:tr w:rsidR="00C74B7C" w:rsidRPr="00820371" w14:paraId="3EB77BF8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BF1D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CA87B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85492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12F5F" w14:textId="77777777" w:rsidR="00C74B7C" w:rsidRPr="00820371" w:rsidRDefault="00C74B7C" w:rsidP="00EA6B74">
            <w:pPr>
              <w:ind w:left="-108" w:right="-113"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0A2F" w14:textId="77777777" w:rsidR="00C74B7C" w:rsidRPr="00820371" w:rsidRDefault="00C74B7C" w:rsidP="00FA3AFE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692A" w14:textId="77777777" w:rsidR="00C74B7C" w:rsidRPr="00820371" w:rsidRDefault="00C74B7C" w:rsidP="00FA3AFE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17B06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95073" w14:textId="77777777" w:rsidR="00C74B7C" w:rsidRPr="00820371" w:rsidRDefault="00C74B7C" w:rsidP="00EA6B74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21 472,1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01941" w14:textId="77777777" w:rsidR="00C74B7C" w:rsidRPr="00820371" w:rsidRDefault="00C74B7C" w:rsidP="00EA6B74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15 462,3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A569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72,0</w:t>
            </w:r>
          </w:p>
        </w:tc>
      </w:tr>
      <w:tr w:rsidR="00C74B7C" w:rsidRPr="00820371" w14:paraId="2693D823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B63B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AC6CE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Повышение эффективности бюджетных расходов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муниципальн</w:t>
            </w:r>
            <w:r>
              <w:rPr>
                <w:rFonts w:eastAsia="Times New Roman"/>
                <w:szCs w:val="24"/>
                <w:lang w:eastAsia="ru-RU"/>
              </w:rPr>
              <w:t>ом округе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9B0B8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D3B30" w14:textId="77777777" w:rsidR="00C74B7C" w:rsidRPr="00820371" w:rsidRDefault="00C74B7C" w:rsidP="00EA6B74">
            <w:pPr>
              <w:ind w:right="-113"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4910E" w14:textId="77777777" w:rsidR="00C74B7C" w:rsidRPr="00820371" w:rsidRDefault="00C74B7C" w:rsidP="00FA3AFE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DA027" w14:textId="77777777" w:rsidR="00C74B7C" w:rsidRPr="00820371" w:rsidRDefault="00C74B7C" w:rsidP="00FA3AFE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5B861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F54A1" w14:textId="77777777" w:rsidR="00C74B7C" w:rsidRPr="00820371" w:rsidRDefault="00C74B7C" w:rsidP="00EA6B74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21 472,1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E73D6" w14:textId="77777777" w:rsidR="00C74B7C" w:rsidRPr="00820371" w:rsidRDefault="00C74B7C" w:rsidP="00EA6B74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15 462,3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C04C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72,0</w:t>
            </w:r>
          </w:p>
        </w:tc>
      </w:tr>
      <w:tr w:rsidR="00C74B7C" w:rsidRPr="00820371" w14:paraId="33C81DF9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76DB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7759E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801DF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C88D2" w14:textId="77777777" w:rsidR="00C74B7C" w:rsidRPr="00820371" w:rsidRDefault="00C74B7C" w:rsidP="00EA6B74">
            <w:pPr>
              <w:ind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E50F" w14:textId="77777777" w:rsidR="00C74B7C" w:rsidRPr="00820371" w:rsidRDefault="00C74B7C" w:rsidP="00FA3AFE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56B8F" w14:textId="77777777" w:rsidR="00C74B7C" w:rsidRPr="00820371" w:rsidRDefault="00C74B7C" w:rsidP="00FA3AFE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1122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A2A6E" w14:textId="77777777" w:rsidR="00C74B7C" w:rsidRPr="00820371" w:rsidRDefault="00C74B7C" w:rsidP="00EA6B74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21 472,1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A9913" w14:textId="77777777" w:rsidR="00C74B7C" w:rsidRPr="00820371" w:rsidRDefault="00C74B7C" w:rsidP="00EA6B74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15 462,3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42F3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72,0</w:t>
            </w:r>
          </w:p>
        </w:tc>
      </w:tr>
      <w:tr w:rsidR="00C74B7C" w:rsidRPr="00820371" w14:paraId="23D83F36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AE0E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C0555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57B33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42DF6" w14:textId="77777777" w:rsidR="00C74B7C" w:rsidRPr="00820371" w:rsidRDefault="00C74B7C" w:rsidP="00EA6B74">
            <w:pPr>
              <w:ind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43FC9" w14:textId="77777777" w:rsidR="00C74B7C" w:rsidRPr="00820371" w:rsidRDefault="00C74B7C" w:rsidP="00FA3AFE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FE0F4" w14:textId="77777777" w:rsidR="00C74B7C" w:rsidRPr="00820371" w:rsidRDefault="00C74B7C" w:rsidP="00FA3AFE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CFCC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1B92C" w14:textId="77777777" w:rsidR="00C74B7C" w:rsidRPr="00820371" w:rsidRDefault="00C74B7C" w:rsidP="00EA6B74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21 472,1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9B4C4" w14:textId="77777777" w:rsidR="00C74B7C" w:rsidRPr="00820371" w:rsidRDefault="00C74B7C" w:rsidP="00EA6B74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15 462,3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6645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72,0</w:t>
            </w:r>
          </w:p>
        </w:tc>
      </w:tr>
      <w:tr w:rsidR="00C74B7C" w:rsidRPr="00820371" w14:paraId="4FFC257F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B271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58E4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5F35F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8DD5" w14:textId="77777777" w:rsidR="00C74B7C" w:rsidRPr="00820371" w:rsidRDefault="00C74B7C" w:rsidP="00FA3AFE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BE3D9" w14:textId="77777777" w:rsidR="00C74B7C" w:rsidRPr="00820371" w:rsidRDefault="00C74B7C" w:rsidP="00FA3AFE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0A98A" w14:textId="77777777" w:rsidR="00C74B7C" w:rsidRPr="00820371" w:rsidRDefault="00C74B7C" w:rsidP="00FA3AFE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4E554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EAB52" w14:textId="77777777" w:rsidR="00C74B7C" w:rsidRPr="00820371" w:rsidRDefault="00C74B7C" w:rsidP="00EA6B74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21 472,1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4087" w14:textId="77777777" w:rsidR="00C74B7C" w:rsidRPr="00820371" w:rsidRDefault="00C74B7C" w:rsidP="00EA6B74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15 462,3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6FC8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72,0</w:t>
            </w:r>
          </w:p>
        </w:tc>
      </w:tr>
      <w:tr w:rsidR="00C74B7C" w:rsidRPr="00820371" w14:paraId="2FAABBC8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4AD0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DC09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bookmarkStart w:id="1" w:name="RANGE!B11:I12"/>
            <w:bookmarkStart w:id="2" w:name="RANGE!B11"/>
            <w:bookmarkEnd w:id="1"/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bookmarkEnd w:id="2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22F15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0462" w14:textId="77777777" w:rsidR="00C74B7C" w:rsidRPr="00820371" w:rsidRDefault="00C74B7C" w:rsidP="00FA3AFE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5EF94" w14:textId="77777777" w:rsidR="00C74B7C" w:rsidRPr="00820371" w:rsidRDefault="00C74B7C" w:rsidP="00FA3AFE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4E1A7" w14:textId="77777777" w:rsidR="00C74B7C" w:rsidRPr="00820371" w:rsidRDefault="00C74B7C" w:rsidP="00FA3AFE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71D3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bookmarkStart w:id="3" w:name="RANGE!G11"/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  <w:bookmarkEnd w:id="3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814B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20 827,7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50BAF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15 015,5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38EE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72,1</w:t>
            </w:r>
          </w:p>
        </w:tc>
      </w:tr>
      <w:tr w:rsidR="00C74B7C" w:rsidRPr="00820371" w14:paraId="4FAB35DC" w14:textId="77777777" w:rsidTr="00BC6BD0">
        <w:trPr>
          <w:trHeight w:val="107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BFC6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3D9C8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6B91A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8066A" w14:textId="77777777" w:rsidR="00C74B7C" w:rsidRPr="00820371" w:rsidRDefault="00C74B7C" w:rsidP="00FA3AFE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B06E6" w14:textId="77777777" w:rsidR="00C74B7C" w:rsidRPr="00820371" w:rsidRDefault="00C74B7C" w:rsidP="00FA3AFE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458BB" w14:textId="77777777" w:rsidR="00C74B7C" w:rsidRPr="00820371" w:rsidRDefault="00C74B7C" w:rsidP="00FA3AFE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CDA19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B498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644,4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7F7F1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446,8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D8C0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69,3</w:t>
            </w:r>
          </w:p>
        </w:tc>
      </w:tr>
      <w:tr w:rsidR="00C74B7C" w:rsidRPr="00820371" w14:paraId="7B1079F3" w14:textId="77777777" w:rsidTr="00BC6BD0">
        <w:trPr>
          <w:trHeight w:val="80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195A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F8922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CA582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642FE" w14:textId="77777777" w:rsidR="00C74B7C" w:rsidRPr="00820371" w:rsidRDefault="00C74B7C" w:rsidP="00FA3AFE">
            <w:pPr>
              <w:ind w:left="-108" w:right="-113"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4F126" w14:textId="77777777" w:rsidR="00C74B7C" w:rsidRPr="00820371" w:rsidRDefault="00C74B7C" w:rsidP="00FA3AFE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27B5" w14:textId="77777777" w:rsidR="00C74B7C" w:rsidRPr="00820371" w:rsidRDefault="00C74B7C" w:rsidP="00FA3AFE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099F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1DB73" w14:textId="77777777" w:rsidR="00C74B7C" w:rsidRPr="00820371" w:rsidRDefault="00C74B7C" w:rsidP="00FA3AFE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45 956,3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C9795" w14:textId="77777777" w:rsidR="00C74B7C" w:rsidRPr="00820371" w:rsidRDefault="00C74B7C" w:rsidP="00FA3AFE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39 954,8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E992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86,9</w:t>
            </w:r>
          </w:p>
        </w:tc>
      </w:tr>
      <w:tr w:rsidR="00C74B7C" w:rsidRPr="00820371" w14:paraId="52AB01C3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5F7B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2C36E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Повышение эффективности бюджетных расходов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муниципальном округе Нижегородской </w:t>
            </w:r>
            <w:r>
              <w:rPr>
                <w:rFonts w:eastAsia="Times New Roman"/>
                <w:szCs w:val="24"/>
                <w:lang w:eastAsia="ru-RU"/>
              </w:rPr>
              <w:t>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03353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D9AE5" w14:textId="77777777" w:rsidR="00C74B7C" w:rsidRPr="00820371" w:rsidRDefault="00C74B7C" w:rsidP="00FA3AFE">
            <w:pPr>
              <w:ind w:left="-108" w:right="-113"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C0F52" w14:textId="77777777" w:rsidR="00C74B7C" w:rsidRPr="00820371" w:rsidRDefault="00C74B7C" w:rsidP="00FA3AFE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4853F" w14:textId="77777777" w:rsidR="00C74B7C" w:rsidRPr="00820371" w:rsidRDefault="00C74B7C" w:rsidP="00FA3AFE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88E2A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2B7A7" w14:textId="77777777" w:rsidR="00C74B7C" w:rsidRPr="00820371" w:rsidRDefault="00C74B7C" w:rsidP="00FA3AFE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37 685,5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45B4" w14:textId="77777777" w:rsidR="00C74B7C" w:rsidRPr="00820371" w:rsidRDefault="00C74B7C" w:rsidP="00FA3AFE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32 650,9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E189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86,6</w:t>
            </w:r>
          </w:p>
        </w:tc>
      </w:tr>
      <w:tr w:rsidR="00C74B7C" w:rsidRPr="00820371" w14:paraId="3AD288C0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6A23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78175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«Организация совершенствования бюджетного процесса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E1695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52AFE" w14:textId="77777777" w:rsidR="00C74B7C" w:rsidRPr="00820371" w:rsidRDefault="00C74B7C" w:rsidP="00FA3AFE">
            <w:pPr>
              <w:ind w:left="-108"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F3C73" w14:textId="77777777" w:rsidR="00C74B7C" w:rsidRPr="00820371" w:rsidRDefault="00C74B7C" w:rsidP="00FA3AFE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ECA03" w14:textId="77777777" w:rsidR="00C74B7C" w:rsidRPr="00820371" w:rsidRDefault="00C74B7C" w:rsidP="00FA3AFE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C4CF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30C5F" w14:textId="77777777" w:rsidR="00C74B7C" w:rsidRPr="00820371" w:rsidRDefault="00C74B7C" w:rsidP="00FA3AFE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37 051,9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E63D1" w14:textId="77777777" w:rsidR="00C74B7C" w:rsidRPr="00820371" w:rsidRDefault="00C74B7C" w:rsidP="00FA3AFE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32 183,2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1174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86,9</w:t>
            </w:r>
          </w:p>
        </w:tc>
      </w:tr>
      <w:tr w:rsidR="00C74B7C" w:rsidRPr="00820371" w14:paraId="36373B23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0019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18A76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Развитие информационной системы управления муниципальными финансами Балахнинского муниципального округа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9A05F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A0545" w14:textId="77777777" w:rsidR="00C74B7C" w:rsidRPr="00820371" w:rsidRDefault="00C74B7C" w:rsidP="00FA3AFE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92113" w14:textId="77777777" w:rsidR="00C74B7C" w:rsidRPr="00820371" w:rsidRDefault="00C74B7C" w:rsidP="00FA3AFE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6BD3B" w14:textId="77777777" w:rsidR="00C74B7C" w:rsidRPr="00820371" w:rsidRDefault="00C74B7C" w:rsidP="00FA3AFE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466B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8435F" w14:textId="77777777" w:rsidR="00C74B7C" w:rsidRPr="00820371" w:rsidRDefault="00C74B7C" w:rsidP="00FA3AFE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D7ECE" w14:textId="77777777" w:rsidR="00C74B7C" w:rsidRPr="00820371" w:rsidRDefault="00C74B7C" w:rsidP="00FA3AFE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668,1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A93D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66,8</w:t>
            </w:r>
          </w:p>
        </w:tc>
      </w:tr>
      <w:tr w:rsidR="00C74B7C" w:rsidRPr="00820371" w14:paraId="1BCD6370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8D78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43A0A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37ECD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47156" w14:textId="77777777" w:rsidR="00C74B7C" w:rsidRPr="00820371" w:rsidRDefault="00C74B7C" w:rsidP="00FA3AFE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CDB89" w14:textId="77777777" w:rsidR="00C74B7C" w:rsidRPr="00820371" w:rsidRDefault="00C74B7C" w:rsidP="00FA3AFE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F1B2C" w14:textId="77777777" w:rsidR="00C74B7C" w:rsidRPr="00820371" w:rsidRDefault="00C74B7C" w:rsidP="00FA3AFE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218F5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47520" w14:textId="77777777" w:rsidR="00C74B7C" w:rsidRPr="00820371" w:rsidRDefault="00C74B7C" w:rsidP="00FA3AFE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E2BDC" w14:textId="77777777" w:rsidR="00C74B7C" w:rsidRPr="00820371" w:rsidRDefault="00C74B7C" w:rsidP="00FA3AFE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668,1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6B97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66,8</w:t>
            </w:r>
          </w:p>
        </w:tc>
      </w:tr>
      <w:tr w:rsidR="00C74B7C" w:rsidRPr="00820371" w14:paraId="4CC41536" w14:textId="77777777" w:rsidTr="00BC6BD0">
        <w:trPr>
          <w:trHeight w:val="112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8286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8296B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9C670" w14:textId="77777777" w:rsidR="00C74B7C" w:rsidRPr="00820371" w:rsidRDefault="00C74B7C" w:rsidP="00FA3AFE">
            <w:pPr>
              <w:ind w:right="-170" w:firstLine="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E84FE" w14:textId="77777777" w:rsidR="00C74B7C" w:rsidRPr="00820371" w:rsidRDefault="00C74B7C" w:rsidP="00FA3AFE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0B0A1" w14:textId="77777777" w:rsidR="00C74B7C" w:rsidRPr="00820371" w:rsidRDefault="00C74B7C" w:rsidP="00FA3AFE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4FEB6" w14:textId="77777777" w:rsidR="00C74B7C" w:rsidRPr="00820371" w:rsidRDefault="00C74B7C" w:rsidP="00FA3AFE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C4702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D0F16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8A678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168,1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1D84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33,6</w:t>
            </w:r>
          </w:p>
        </w:tc>
      </w:tr>
      <w:tr w:rsidR="00C74B7C" w:rsidRPr="00820371" w14:paraId="0E37E865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A4AB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FE4C0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76F2B" w14:textId="77777777" w:rsidR="00C74B7C" w:rsidRPr="00820371" w:rsidRDefault="00C74B7C" w:rsidP="00FA3AFE">
            <w:pPr>
              <w:ind w:right="-170" w:firstLine="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0A129" w14:textId="77777777" w:rsidR="00C74B7C" w:rsidRPr="00820371" w:rsidRDefault="00C74B7C" w:rsidP="00FA3AFE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361E3" w14:textId="77777777" w:rsidR="00C74B7C" w:rsidRPr="00820371" w:rsidRDefault="00C74B7C" w:rsidP="00FA3AFE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EF997" w14:textId="77777777" w:rsidR="00C74B7C" w:rsidRPr="00820371" w:rsidRDefault="00C74B7C" w:rsidP="00FA3AFE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9CB35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57051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2B8E0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6754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459CE5C3" w14:textId="77777777" w:rsidTr="00BC6BD0">
        <w:trPr>
          <w:trHeight w:val="25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2D4E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5CF2C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Осуществление финансово-экономических функций и обеспечение бухгалтерского обслуживания муниципальных учреждений Балахнинского муниципального округа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9898C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B366" w14:textId="77777777" w:rsidR="00C74B7C" w:rsidRPr="00820371" w:rsidRDefault="00C74B7C" w:rsidP="00EA6B74">
            <w:pPr>
              <w:ind w:left="-108" w:right="-11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52D7D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01A7" w14:textId="77777777" w:rsidR="00C74B7C" w:rsidRPr="00820371" w:rsidRDefault="00C74B7C" w:rsidP="00FA3AFE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F5D93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5BE8C" w14:textId="77777777" w:rsidR="00C74B7C" w:rsidRPr="00820371" w:rsidRDefault="00C74B7C" w:rsidP="00FA3AFE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36 051,9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BDB25" w14:textId="77777777" w:rsidR="00C74B7C" w:rsidRPr="00820371" w:rsidRDefault="00C74B7C" w:rsidP="00FA3AFE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31 515,1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15EC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87,4</w:t>
            </w:r>
          </w:p>
        </w:tc>
      </w:tr>
      <w:tr w:rsidR="00C74B7C" w:rsidRPr="00820371" w14:paraId="6639C182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3A50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4EC0D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07228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854A7" w14:textId="77777777" w:rsidR="00C74B7C" w:rsidRPr="00820371" w:rsidRDefault="00C74B7C" w:rsidP="00EA6B74">
            <w:pPr>
              <w:ind w:left="-108" w:right="-11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468A1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B9C9" w14:textId="77777777" w:rsidR="00C74B7C" w:rsidRPr="00820371" w:rsidRDefault="00C74B7C" w:rsidP="00FA3AFE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A30EE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3FD4A" w14:textId="77777777" w:rsidR="00C74B7C" w:rsidRPr="00820371" w:rsidRDefault="00C74B7C" w:rsidP="00FA3AFE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36 051,9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8F020" w14:textId="77777777" w:rsidR="00C74B7C" w:rsidRPr="00820371" w:rsidRDefault="00C74B7C" w:rsidP="00FA3AFE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31 515,1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D935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87,4</w:t>
            </w:r>
          </w:p>
        </w:tc>
      </w:tr>
      <w:tr w:rsidR="00C74B7C" w:rsidRPr="00820371" w14:paraId="47E21388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90C9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52D3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24065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D3112" w14:textId="77777777" w:rsidR="00C74B7C" w:rsidRPr="00820371" w:rsidRDefault="00C74B7C" w:rsidP="00EA6B74">
            <w:pPr>
              <w:ind w:left="-108" w:right="-11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032DD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C3261" w14:textId="77777777" w:rsidR="00C74B7C" w:rsidRPr="00820371" w:rsidRDefault="00C74B7C" w:rsidP="00FA3AFE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5BB3C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CBA5A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36 051,9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5C219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31 515,1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03C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87,4</w:t>
            </w:r>
          </w:p>
        </w:tc>
      </w:tr>
      <w:tr w:rsidR="00C74B7C" w:rsidRPr="00820371" w14:paraId="0F4581A3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1642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6B140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AC4D5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FE64" w14:textId="77777777" w:rsidR="00C74B7C" w:rsidRPr="00820371" w:rsidRDefault="00C74B7C" w:rsidP="00CC31B8">
            <w:pPr>
              <w:ind w:left="-108" w:right="-11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50217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E1C4C" w14:textId="77777777" w:rsidR="00C74B7C" w:rsidRPr="00820371" w:rsidRDefault="00C74B7C" w:rsidP="00FA3AFE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077D7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19B2" w14:textId="77777777" w:rsidR="00C74B7C" w:rsidRPr="00820371" w:rsidRDefault="00C74B7C" w:rsidP="00FA3AFE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633,6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08A0B" w14:textId="77777777" w:rsidR="00C74B7C" w:rsidRPr="00820371" w:rsidRDefault="00C74B7C" w:rsidP="00FA3AFE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467,7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B3AC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73,8</w:t>
            </w:r>
          </w:p>
        </w:tc>
      </w:tr>
      <w:tr w:rsidR="00C74B7C" w:rsidRPr="00820371" w14:paraId="70FF8343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0DDF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0250B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C261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2E398" w14:textId="77777777" w:rsidR="00C74B7C" w:rsidRPr="00820371" w:rsidRDefault="00C74B7C" w:rsidP="00CC31B8">
            <w:pPr>
              <w:ind w:left="-108" w:right="-11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22EB0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5E225" w14:textId="77777777" w:rsidR="00C74B7C" w:rsidRPr="00820371" w:rsidRDefault="00C74B7C" w:rsidP="00FA3AFE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14E81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7305" w14:textId="77777777" w:rsidR="00C74B7C" w:rsidRPr="00820371" w:rsidRDefault="00C74B7C" w:rsidP="00FA3AFE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633,6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25D96" w14:textId="77777777" w:rsidR="00C74B7C" w:rsidRPr="00820371" w:rsidRDefault="00C74B7C" w:rsidP="00FA3AFE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467,7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0402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73,8</w:t>
            </w:r>
          </w:p>
        </w:tc>
      </w:tr>
      <w:tr w:rsidR="00C74B7C" w:rsidRPr="00820371" w14:paraId="3C9029B0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8693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668BA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C91AB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D2EC1" w14:textId="77777777" w:rsidR="00C74B7C" w:rsidRPr="00820371" w:rsidRDefault="00C74B7C" w:rsidP="00CC31B8">
            <w:pPr>
              <w:ind w:left="-108" w:right="-11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76FAB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3A686" w14:textId="77777777" w:rsidR="00C74B7C" w:rsidRPr="00820371" w:rsidRDefault="00C74B7C" w:rsidP="00FA3AFE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82D63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1E61C" w14:textId="77777777" w:rsidR="00C74B7C" w:rsidRPr="00820371" w:rsidRDefault="00C74B7C" w:rsidP="00FA3AFE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633,6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B462" w14:textId="77777777" w:rsidR="00C74B7C" w:rsidRPr="00820371" w:rsidRDefault="00C74B7C" w:rsidP="00FA3AFE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467,7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0951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73,8</w:t>
            </w:r>
          </w:p>
        </w:tc>
      </w:tr>
      <w:tr w:rsidR="00C74B7C" w:rsidRPr="00820371" w14:paraId="0A210B17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26CC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91C20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8E46C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FDEA5" w14:textId="77777777" w:rsidR="00C74B7C" w:rsidRPr="00820371" w:rsidRDefault="00C74B7C" w:rsidP="00FA3AFE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D50DB" w14:textId="77777777" w:rsidR="00C74B7C" w:rsidRPr="00820371" w:rsidRDefault="00C74B7C" w:rsidP="00FA3AFE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3D780" w14:textId="77777777" w:rsidR="00C74B7C" w:rsidRPr="00820371" w:rsidRDefault="00C74B7C" w:rsidP="00FA3AFE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EF962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1DAB3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479,1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FE469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361,1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72BF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75,4</w:t>
            </w:r>
          </w:p>
        </w:tc>
      </w:tr>
      <w:tr w:rsidR="00C74B7C" w:rsidRPr="00820371" w14:paraId="16E18E66" w14:textId="77777777" w:rsidTr="00BC6BD0">
        <w:trPr>
          <w:trHeight w:val="107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350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5B51D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21180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6078E" w14:textId="77777777" w:rsidR="00C74B7C" w:rsidRPr="00820371" w:rsidRDefault="00C74B7C" w:rsidP="00FA3AFE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CCB4D" w14:textId="77777777" w:rsidR="00C74B7C" w:rsidRPr="00820371" w:rsidRDefault="00C74B7C" w:rsidP="00FA3AFE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FEDFD" w14:textId="77777777" w:rsidR="00C74B7C" w:rsidRPr="00820371" w:rsidRDefault="00C74B7C" w:rsidP="00FA3AFE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9D269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9D544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154,5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78AB6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106,6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4F72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69,0</w:t>
            </w:r>
          </w:p>
        </w:tc>
      </w:tr>
      <w:tr w:rsidR="00C74B7C" w:rsidRPr="00820371" w14:paraId="024A6D2F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AB8E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251E3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C2922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2FBFB" w14:textId="77777777" w:rsidR="00C74B7C" w:rsidRPr="00820371" w:rsidRDefault="00C74B7C" w:rsidP="00FA3AFE">
            <w:pPr>
              <w:ind w:left="-108" w:right="-113"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9A520" w14:textId="77777777" w:rsidR="00C74B7C" w:rsidRPr="00820371" w:rsidRDefault="00C74B7C" w:rsidP="00FA3AFE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08767" w14:textId="77777777" w:rsidR="00C74B7C" w:rsidRPr="00820371" w:rsidRDefault="00C74B7C" w:rsidP="00FA3AFE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5EE6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675C" w14:textId="77777777" w:rsidR="00C74B7C" w:rsidRPr="00820371" w:rsidRDefault="00C74B7C" w:rsidP="00FA3AFE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8 270,8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A0B0A" w14:textId="77777777" w:rsidR="00C74B7C" w:rsidRPr="00820371" w:rsidRDefault="00C74B7C" w:rsidP="00FA3AFE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7 303,9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5793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88,3</w:t>
            </w:r>
          </w:p>
        </w:tc>
      </w:tr>
      <w:tr w:rsidR="00C74B7C" w:rsidRPr="00820371" w14:paraId="7BB24FEF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6230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2BB88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13722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CEE64" w14:textId="77777777" w:rsidR="00C74B7C" w:rsidRPr="00820371" w:rsidRDefault="00C74B7C" w:rsidP="00FA3AFE">
            <w:pPr>
              <w:ind w:left="-108"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4068" w14:textId="77777777" w:rsidR="00C74B7C" w:rsidRPr="00820371" w:rsidRDefault="00C74B7C" w:rsidP="00FA3AFE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D9399" w14:textId="77777777" w:rsidR="00C74B7C" w:rsidRPr="00820371" w:rsidRDefault="00C74B7C" w:rsidP="00FA3AFE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428CE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E209A" w14:textId="77777777" w:rsidR="00C74B7C" w:rsidRPr="00820371" w:rsidRDefault="00C74B7C" w:rsidP="00FA3AFE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8 270,8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5B5E0" w14:textId="77777777" w:rsidR="00C74B7C" w:rsidRPr="00820371" w:rsidRDefault="00C74B7C" w:rsidP="00FA3AFE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7 303,9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04A8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88,3</w:t>
            </w:r>
          </w:p>
        </w:tc>
      </w:tr>
      <w:tr w:rsidR="00C74B7C" w:rsidRPr="00820371" w14:paraId="45D81257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78CB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3A5B0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Мероприятия, проводимые в рамках непрограммных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835A6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ECA4B" w14:textId="77777777" w:rsidR="00C74B7C" w:rsidRPr="00820371" w:rsidRDefault="00C74B7C" w:rsidP="00FA3AFE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36070" w14:textId="77777777" w:rsidR="00C74B7C" w:rsidRPr="00820371" w:rsidRDefault="00C74B7C" w:rsidP="00FA3AFE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75D37" w14:textId="77777777" w:rsidR="00C74B7C" w:rsidRPr="00820371" w:rsidRDefault="00C74B7C" w:rsidP="00FA3AFE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C71E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6B651" w14:textId="77777777" w:rsidR="00C74B7C" w:rsidRPr="00820371" w:rsidRDefault="00C74B7C" w:rsidP="00FA3AFE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8 270,8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D3B56" w14:textId="77777777" w:rsidR="00C74B7C" w:rsidRPr="00820371" w:rsidRDefault="00C74B7C" w:rsidP="00FA3AFE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7 303,9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1A19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88,3</w:t>
            </w:r>
          </w:p>
        </w:tc>
      </w:tr>
      <w:tr w:rsidR="00C74B7C" w:rsidRPr="00820371" w14:paraId="299F3DBE" w14:textId="77777777" w:rsidTr="00BC6BD0">
        <w:trPr>
          <w:trHeight w:val="98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649B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44F59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4D648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D76E7" w14:textId="77777777" w:rsidR="00C74B7C" w:rsidRPr="00820371" w:rsidRDefault="00C74B7C" w:rsidP="00FA3AFE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7413B" w14:textId="77777777" w:rsidR="00C74B7C" w:rsidRPr="00820371" w:rsidRDefault="00C74B7C" w:rsidP="00FA3AFE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E2895" w14:textId="77777777" w:rsidR="00C74B7C" w:rsidRPr="00820371" w:rsidRDefault="00C74B7C" w:rsidP="00FA3AFE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C628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9A0D4" w14:textId="77777777" w:rsidR="00C74B7C" w:rsidRPr="00820371" w:rsidRDefault="00C74B7C" w:rsidP="00FA3AFE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7 303,9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BDCFA" w14:textId="77777777" w:rsidR="00C74B7C" w:rsidRPr="00820371" w:rsidRDefault="00C74B7C" w:rsidP="00FA3AFE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7 303,9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3550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47B454B2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694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3BF0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46181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9CA1" w14:textId="77777777" w:rsidR="00C74B7C" w:rsidRPr="00820371" w:rsidRDefault="00C74B7C" w:rsidP="00FA3AFE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EB59C" w14:textId="77777777" w:rsidR="00C74B7C" w:rsidRPr="00820371" w:rsidRDefault="00C74B7C" w:rsidP="00FA3AFE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A1BCE" w14:textId="77777777" w:rsidR="00C74B7C" w:rsidRPr="00820371" w:rsidRDefault="00C74B7C" w:rsidP="00FA3AFE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8AAC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9C459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7 303,9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E5854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7 303,9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9218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766F16F3" w14:textId="77777777" w:rsidTr="00BC6BD0">
        <w:trPr>
          <w:trHeight w:val="320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106C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DE51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межбюджетные трансферты на предоставление грантов в целях поощрения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9B699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D815" w14:textId="77777777" w:rsidR="00C74B7C" w:rsidRPr="00820371" w:rsidRDefault="00C74B7C" w:rsidP="00FA3AFE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488ED" w14:textId="77777777" w:rsidR="00C74B7C" w:rsidRPr="00820371" w:rsidRDefault="00C74B7C" w:rsidP="00FA3AFE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5CA22" w14:textId="77777777" w:rsidR="00C74B7C" w:rsidRPr="00820371" w:rsidRDefault="00C74B7C" w:rsidP="00FA3AFE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74600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8529E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65031" w14:textId="77777777" w:rsidR="00C74B7C" w:rsidRPr="00820371" w:rsidRDefault="00C74B7C" w:rsidP="00FA3AFE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966,9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F24A5" w14:textId="77777777" w:rsidR="00C74B7C" w:rsidRPr="00820371" w:rsidRDefault="00C74B7C" w:rsidP="00FA3AFE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944D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7EC21880" w14:textId="77777777" w:rsidTr="00BC6BD0">
        <w:trPr>
          <w:trHeight w:val="99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6556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4DDD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3E4EA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19F61" w14:textId="77777777" w:rsidR="00C74B7C" w:rsidRPr="00820371" w:rsidRDefault="00C74B7C" w:rsidP="00FA3AFE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C12D2" w14:textId="77777777" w:rsidR="00C74B7C" w:rsidRPr="00820371" w:rsidRDefault="00C74B7C" w:rsidP="00FA3AFE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AE02C" w14:textId="77777777" w:rsidR="00C74B7C" w:rsidRPr="00820371" w:rsidRDefault="00C74B7C" w:rsidP="00FA3AFE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74600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6E8AD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15E1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966,9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93B32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BA90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2935294C" w14:textId="77777777" w:rsidTr="00BC6BD0">
        <w:trPr>
          <w:trHeight w:val="27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DFCE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0E508" w14:textId="77777777" w:rsidR="00C74B7C" w:rsidRPr="00720242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F6636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0D44C" w14:textId="77777777" w:rsidR="00C74B7C" w:rsidRPr="00820371" w:rsidRDefault="00C74B7C" w:rsidP="00FA3AFE">
            <w:pPr>
              <w:ind w:left="-108" w:right="-113"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D47AC" w14:textId="77777777" w:rsidR="00C74B7C" w:rsidRPr="00820371" w:rsidRDefault="00C74B7C" w:rsidP="00FA3AFE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3FB8" w14:textId="77777777" w:rsidR="00C74B7C" w:rsidRPr="00820371" w:rsidRDefault="00C74B7C" w:rsidP="00FA3AFE">
            <w:pPr>
              <w:ind w:left="-71" w:right="-86" w:firstLine="25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02C18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85BAD" w14:textId="77777777" w:rsidR="00C74B7C" w:rsidRPr="00820371" w:rsidRDefault="00C74B7C" w:rsidP="00FA3AFE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161,4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1D637" w14:textId="77777777" w:rsidR="00C74B7C" w:rsidRPr="00820371" w:rsidRDefault="00C74B7C" w:rsidP="00FA3AFE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13,6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B1B5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8,4</w:t>
            </w:r>
          </w:p>
        </w:tc>
      </w:tr>
      <w:tr w:rsidR="00C74B7C" w:rsidRPr="00820371" w14:paraId="6309C223" w14:textId="77777777" w:rsidTr="00BC6BD0">
        <w:trPr>
          <w:trHeight w:val="55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1974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376F8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DD71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6E741" w14:textId="77777777" w:rsidR="00C74B7C" w:rsidRPr="00820371" w:rsidRDefault="00C74B7C" w:rsidP="00FA3AFE">
            <w:pPr>
              <w:ind w:left="-108" w:right="-113"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29315" w14:textId="77777777" w:rsidR="00C74B7C" w:rsidRPr="00820371" w:rsidRDefault="00C74B7C" w:rsidP="00FA3AFE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1912D" w14:textId="77777777" w:rsidR="00C74B7C" w:rsidRPr="00820371" w:rsidRDefault="00C74B7C" w:rsidP="00FA3AFE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B51A0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73EA5" w14:textId="77777777" w:rsidR="00C74B7C" w:rsidRPr="00820371" w:rsidRDefault="00C74B7C" w:rsidP="00FA3AFE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161,4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F969" w14:textId="77777777" w:rsidR="00C74B7C" w:rsidRPr="00820371" w:rsidRDefault="00C74B7C" w:rsidP="00FA3AFE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13,6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1733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8,4</w:t>
            </w:r>
          </w:p>
        </w:tc>
      </w:tr>
      <w:tr w:rsidR="00C74B7C" w:rsidRPr="00820371" w14:paraId="10815F96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A4EA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86392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Государственная поддержка граждан по обеспечению жильем на территории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0CB95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ECA0E" w14:textId="77777777" w:rsidR="00C74B7C" w:rsidRPr="00820371" w:rsidRDefault="00C74B7C" w:rsidP="00FA3AFE">
            <w:pPr>
              <w:ind w:left="-108" w:right="-113"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A3408" w14:textId="77777777" w:rsidR="00C74B7C" w:rsidRPr="00820371" w:rsidRDefault="00C74B7C" w:rsidP="00FA3AFE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F28C" w14:textId="77777777" w:rsidR="00C74B7C" w:rsidRPr="00820371" w:rsidRDefault="00C74B7C" w:rsidP="00FA3AFE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79DF4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38336" w14:textId="77777777" w:rsidR="00C74B7C" w:rsidRPr="00820371" w:rsidRDefault="00C74B7C" w:rsidP="00FA3AFE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DAC32" w14:textId="77777777" w:rsidR="00C74B7C" w:rsidRPr="00820371" w:rsidRDefault="00C74B7C" w:rsidP="00FA3AFE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E47D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34,4</w:t>
            </w:r>
          </w:p>
        </w:tc>
      </w:tr>
      <w:tr w:rsidR="00C74B7C" w:rsidRPr="00820371" w14:paraId="49448FAC" w14:textId="77777777" w:rsidTr="00BC6BD0">
        <w:trPr>
          <w:trHeight w:val="7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BE9B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9143B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Прочие</w:t>
            </w:r>
            <w:r>
              <w:rPr>
                <w:rFonts w:eastAsia="Times New Roman"/>
                <w:szCs w:val="24"/>
                <w:lang w:eastAsia="ru-RU"/>
              </w:rPr>
              <w:t xml:space="preserve"> мероприятия в рамках программы»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9DFB1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7755A" w14:textId="77777777" w:rsidR="00C74B7C" w:rsidRPr="00820371" w:rsidRDefault="00C74B7C" w:rsidP="00FA3AFE">
            <w:pPr>
              <w:ind w:left="-108"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AE52" w14:textId="77777777" w:rsidR="00C74B7C" w:rsidRPr="00820371" w:rsidRDefault="00C74B7C" w:rsidP="00FA3AFE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57B93" w14:textId="77777777" w:rsidR="00C74B7C" w:rsidRPr="00820371" w:rsidRDefault="00C74B7C" w:rsidP="00FA3AFE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26C94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C29C2" w14:textId="77777777" w:rsidR="00C74B7C" w:rsidRPr="00820371" w:rsidRDefault="00C74B7C" w:rsidP="00FA3AFE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AAF99" w14:textId="77777777" w:rsidR="00C74B7C" w:rsidRPr="00820371" w:rsidRDefault="00C74B7C" w:rsidP="00FA3AFE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5C4B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34,4</w:t>
            </w:r>
          </w:p>
        </w:tc>
      </w:tr>
      <w:tr w:rsidR="00C74B7C" w:rsidRPr="00820371" w14:paraId="65D1BDD6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9F03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914A7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Обеспечение обязательств, по компенсации части платежа граждан по полученным ими льготным ипотечным жилищным кредитам, в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A06FB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AD3DA" w14:textId="77777777" w:rsidR="00C74B7C" w:rsidRPr="00820371" w:rsidRDefault="00C74B7C" w:rsidP="00FA3AFE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E3806" w14:textId="77777777" w:rsidR="00C74B7C" w:rsidRPr="00820371" w:rsidRDefault="00C74B7C" w:rsidP="00FA3AFE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81240" w14:textId="77777777" w:rsidR="00C74B7C" w:rsidRPr="00820371" w:rsidRDefault="00C74B7C" w:rsidP="00FA3AFE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0F372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84038" w14:textId="77777777" w:rsidR="00C74B7C" w:rsidRPr="00820371" w:rsidRDefault="00C74B7C" w:rsidP="00FA3AFE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7C16" w14:textId="77777777" w:rsidR="00C74B7C" w:rsidRPr="00820371" w:rsidRDefault="00C74B7C" w:rsidP="00FA3AFE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65E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34,4</w:t>
            </w:r>
          </w:p>
        </w:tc>
      </w:tr>
      <w:tr w:rsidR="00C74B7C" w:rsidRPr="00820371" w14:paraId="76F72E5E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A4D7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CADBC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Обеспечение обязательств, принятых в рамках областной целевой программы </w:t>
            </w:r>
            <w:r>
              <w:rPr>
                <w:rFonts w:eastAsia="Times New Roman"/>
                <w:szCs w:val="24"/>
                <w:lang w:eastAsia="ru-RU"/>
              </w:rPr>
              <w:t xml:space="preserve">«Молодой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семье-доступное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жилье» на 2004-2010 годы»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1F923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F86AA" w14:textId="77777777" w:rsidR="00C74B7C" w:rsidRPr="00820371" w:rsidRDefault="00C74B7C" w:rsidP="00FA3AFE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DE27" w14:textId="77777777" w:rsidR="00C74B7C" w:rsidRPr="00820371" w:rsidRDefault="00C74B7C" w:rsidP="00FA3AFE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0796D" w14:textId="77777777" w:rsidR="00C74B7C" w:rsidRPr="00820371" w:rsidRDefault="00C74B7C" w:rsidP="00FA3AFE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90500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F1CCB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07B8C" w14:textId="77777777" w:rsidR="00C74B7C" w:rsidRPr="00820371" w:rsidRDefault="00C74B7C" w:rsidP="00FA3AFE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0A7F7" w14:textId="77777777" w:rsidR="00C74B7C" w:rsidRPr="00820371" w:rsidRDefault="00C74B7C" w:rsidP="00FA3AFE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7D2F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34,4</w:t>
            </w:r>
          </w:p>
        </w:tc>
      </w:tr>
      <w:tr w:rsidR="00C74B7C" w:rsidRPr="00820371" w14:paraId="71F37D71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B221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057B5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18BA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84C47" w14:textId="77777777" w:rsidR="00C74B7C" w:rsidRPr="00820371" w:rsidRDefault="00C74B7C" w:rsidP="00FA3AFE">
            <w:pPr>
              <w:ind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3373A" w14:textId="77777777" w:rsidR="00C74B7C" w:rsidRPr="00820371" w:rsidRDefault="00C74B7C" w:rsidP="00FA3AFE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A9A70" w14:textId="77777777" w:rsidR="00C74B7C" w:rsidRPr="00820371" w:rsidRDefault="00C74B7C" w:rsidP="00FA3AFE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90500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3A9F5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BEBBA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229A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343B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34,4</w:t>
            </w:r>
          </w:p>
        </w:tc>
      </w:tr>
      <w:tr w:rsidR="00C74B7C" w:rsidRPr="00820371" w14:paraId="14271F78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593B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BE59A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4357E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4CF81" w14:textId="77777777" w:rsidR="00C74B7C" w:rsidRPr="00820371" w:rsidRDefault="00C74B7C" w:rsidP="00FA3AFE">
            <w:pPr>
              <w:ind w:left="-108" w:right="-113"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97291" w14:textId="77777777" w:rsidR="00C74B7C" w:rsidRPr="00820371" w:rsidRDefault="00C74B7C" w:rsidP="00FA3AFE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CCAF7" w14:textId="77777777" w:rsidR="00C74B7C" w:rsidRPr="00820371" w:rsidRDefault="00C74B7C" w:rsidP="00FA3AFE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33899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F41BD" w14:textId="77777777" w:rsidR="00C74B7C" w:rsidRPr="00820371" w:rsidRDefault="00C74B7C" w:rsidP="00FA3AFE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C8C0" w14:textId="77777777" w:rsidR="00C74B7C" w:rsidRPr="00820371" w:rsidRDefault="00C74B7C" w:rsidP="00FA3AFE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4677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3,7</w:t>
            </w:r>
          </w:p>
        </w:tc>
      </w:tr>
      <w:tr w:rsidR="00C74B7C" w:rsidRPr="00820371" w14:paraId="524EA2AB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0913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BE682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6E372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3435" w14:textId="77777777" w:rsidR="00C74B7C" w:rsidRPr="00820371" w:rsidRDefault="00C74B7C" w:rsidP="00FA3AFE">
            <w:pPr>
              <w:ind w:left="-108"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F73AE" w14:textId="77777777" w:rsidR="00C74B7C" w:rsidRPr="00820371" w:rsidRDefault="00C74B7C" w:rsidP="00FA3AFE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58F72" w14:textId="77777777" w:rsidR="00C74B7C" w:rsidRPr="00820371" w:rsidRDefault="00C74B7C" w:rsidP="00FA3AFE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CE373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EA738" w14:textId="77777777" w:rsidR="00C74B7C" w:rsidRPr="00820371" w:rsidRDefault="00C74B7C" w:rsidP="00FA3AFE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1CD29" w14:textId="77777777" w:rsidR="00C74B7C" w:rsidRPr="00820371" w:rsidRDefault="00C74B7C" w:rsidP="00FA3AFE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721E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3,7</w:t>
            </w:r>
          </w:p>
        </w:tc>
      </w:tr>
      <w:tr w:rsidR="00C74B7C" w:rsidRPr="00820371" w14:paraId="44204761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55AF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AF311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Мероприятия, проводимые в рамках непрограммных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B9A82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34411" w14:textId="77777777" w:rsidR="00C74B7C" w:rsidRPr="00820371" w:rsidRDefault="00C74B7C" w:rsidP="00FA3AFE">
            <w:pPr>
              <w:ind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72E06" w14:textId="77777777" w:rsidR="00C74B7C" w:rsidRPr="00820371" w:rsidRDefault="00C74B7C" w:rsidP="00FA3AFE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D5A99" w14:textId="77777777" w:rsidR="00C74B7C" w:rsidRPr="00820371" w:rsidRDefault="00C74B7C" w:rsidP="00FA3AFE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95ED3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783D2" w14:textId="77777777" w:rsidR="00C74B7C" w:rsidRPr="00820371" w:rsidRDefault="00C74B7C" w:rsidP="00FA3AFE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8C77D" w14:textId="77777777" w:rsidR="00C74B7C" w:rsidRPr="00820371" w:rsidRDefault="00C74B7C" w:rsidP="00FA3AFE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C2BB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3,7</w:t>
            </w:r>
          </w:p>
        </w:tc>
      </w:tr>
      <w:tr w:rsidR="00C74B7C" w:rsidRPr="00820371" w14:paraId="390B9024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225A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5AB37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329F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EF34" w14:textId="77777777" w:rsidR="00C74B7C" w:rsidRPr="00820371" w:rsidRDefault="00C74B7C" w:rsidP="00FA3AFE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577E1" w14:textId="77777777" w:rsidR="00C74B7C" w:rsidRPr="00820371" w:rsidRDefault="00C74B7C" w:rsidP="00FA3AFE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D25A" w14:textId="77777777" w:rsidR="00C74B7C" w:rsidRPr="00820371" w:rsidRDefault="00C74B7C" w:rsidP="00FA3AFE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6717A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C4AAA" w14:textId="77777777" w:rsidR="00C74B7C" w:rsidRPr="00820371" w:rsidRDefault="00C74B7C" w:rsidP="00FA3AFE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9112F" w14:textId="77777777" w:rsidR="00C74B7C" w:rsidRPr="00820371" w:rsidRDefault="00C74B7C" w:rsidP="00FA3AFE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FF1B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50,0</w:t>
            </w:r>
          </w:p>
        </w:tc>
      </w:tr>
      <w:tr w:rsidR="00C74B7C" w:rsidRPr="00820371" w14:paraId="58A570A4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8D0C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C246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9EB1F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C91E" w14:textId="77777777" w:rsidR="00C74B7C" w:rsidRPr="00820371" w:rsidRDefault="00C74B7C" w:rsidP="00FA3AFE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98153" w14:textId="77777777" w:rsidR="00C74B7C" w:rsidRPr="00820371" w:rsidRDefault="00C74B7C" w:rsidP="00FA3AFE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34FE6" w14:textId="77777777" w:rsidR="00C74B7C" w:rsidRPr="00820371" w:rsidRDefault="00C74B7C" w:rsidP="00FA3AFE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D2968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A688E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9C709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67A1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50,0</w:t>
            </w:r>
          </w:p>
        </w:tc>
      </w:tr>
      <w:tr w:rsidR="00C74B7C" w:rsidRPr="00820371" w14:paraId="72AB36DC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25A8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49551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124DC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FDCFF" w14:textId="77777777" w:rsidR="00C74B7C" w:rsidRPr="00820371" w:rsidRDefault="00C74B7C" w:rsidP="00FA3AFE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DEAA4" w14:textId="77777777" w:rsidR="00C74B7C" w:rsidRPr="00820371" w:rsidRDefault="00C74B7C" w:rsidP="00FA3AFE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F84C5" w14:textId="77777777" w:rsidR="00C74B7C" w:rsidRPr="00820371" w:rsidRDefault="00C74B7C" w:rsidP="00FA3AFE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568B0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DE9BB" w14:textId="77777777" w:rsidR="00C74B7C" w:rsidRPr="00820371" w:rsidRDefault="00C74B7C" w:rsidP="00FA3AFE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C4A7A" w14:textId="77777777" w:rsidR="00C74B7C" w:rsidRPr="00820371" w:rsidRDefault="00C74B7C" w:rsidP="00FA3AFE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1639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09059219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91EE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F229E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FC1F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208C3" w14:textId="77777777" w:rsidR="00C74B7C" w:rsidRPr="00820371" w:rsidRDefault="00C74B7C" w:rsidP="00FA3AFE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6F25E" w14:textId="77777777" w:rsidR="00C74B7C" w:rsidRPr="00820371" w:rsidRDefault="00C74B7C" w:rsidP="00FA3AFE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CA53E" w14:textId="77777777" w:rsidR="00C74B7C" w:rsidRPr="00820371" w:rsidRDefault="00C74B7C" w:rsidP="00FA3AFE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BEBA1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B4A7D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596CB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CD79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5F7F464" w14:textId="77777777" w:rsidTr="00BC6BD0">
        <w:trPr>
          <w:trHeight w:val="107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755E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D580A" w14:textId="77777777" w:rsidR="00C74B7C" w:rsidRPr="00720242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736A7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4EED" w14:textId="77777777" w:rsidR="00C74B7C" w:rsidRPr="00820371" w:rsidRDefault="00C74B7C" w:rsidP="00FA3AFE">
            <w:pPr>
              <w:ind w:left="-108" w:right="-113"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8D366" w14:textId="77777777" w:rsidR="00C74B7C" w:rsidRPr="00820371" w:rsidRDefault="00C74B7C" w:rsidP="00FA3AFE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29B23" w14:textId="77777777" w:rsidR="00C74B7C" w:rsidRPr="00820371" w:rsidRDefault="00C74B7C" w:rsidP="00FA3AFE">
            <w:pPr>
              <w:ind w:left="-71" w:right="-86" w:firstLine="25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67891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C06E7" w14:textId="77777777" w:rsidR="00C74B7C" w:rsidRPr="00820371" w:rsidRDefault="00C74B7C" w:rsidP="00FA3AFE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12 000,0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968D" w14:textId="77777777" w:rsidR="00C74B7C" w:rsidRPr="00820371" w:rsidRDefault="00C74B7C" w:rsidP="00FA3AFE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7 066,8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4F67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58,9</w:t>
            </w:r>
          </w:p>
        </w:tc>
      </w:tr>
      <w:tr w:rsidR="00C74B7C" w:rsidRPr="00820371" w14:paraId="4F4A7493" w14:textId="77777777" w:rsidTr="00BC6BD0">
        <w:trPr>
          <w:trHeight w:val="108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6F3B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2E82E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1D399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F78D7" w14:textId="77777777" w:rsidR="00C74B7C" w:rsidRPr="00820371" w:rsidRDefault="00C74B7C" w:rsidP="00FA3AFE">
            <w:pPr>
              <w:ind w:left="-108" w:right="-113"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B84ED" w14:textId="77777777" w:rsidR="00C74B7C" w:rsidRPr="00820371" w:rsidRDefault="00C74B7C" w:rsidP="00FA3AFE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77A7A" w14:textId="77777777" w:rsidR="00C74B7C" w:rsidRPr="00820371" w:rsidRDefault="00C74B7C" w:rsidP="00FA3AFE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24FE5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FD929" w14:textId="77777777" w:rsidR="00C74B7C" w:rsidRPr="00820371" w:rsidRDefault="00C74B7C" w:rsidP="00FA3AFE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12 000,0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AD2FC" w14:textId="77777777" w:rsidR="00C74B7C" w:rsidRPr="00820371" w:rsidRDefault="00C74B7C" w:rsidP="00FA3AFE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7 066,8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E643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58,9</w:t>
            </w:r>
          </w:p>
        </w:tc>
      </w:tr>
      <w:tr w:rsidR="00C74B7C" w:rsidRPr="00820371" w14:paraId="0BAE9AE0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1C3E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3657D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Повышение эффективности бюджетных расходов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муниципальн</w:t>
            </w:r>
            <w:r>
              <w:rPr>
                <w:rFonts w:eastAsia="Times New Roman"/>
                <w:szCs w:val="24"/>
                <w:lang w:eastAsia="ru-RU"/>
              </w:rPr>
              <w:t>ом округе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6D10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9D401" w14:textId="77777777" w:rsidR="00C74B7C" w:rsidRPr="00820371" w:rsidRDefault="00C74B7C" w:rsidP="00FA3AFE">
            <w:pPr>
              <w:ind w:left="-108" w:right="-113"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7185C" w14:textId="77777777" w:rsidR="00C74B7C" w:rsidRPr="00820371" w:rsidRDefault="00C74B7C" w:rsidP="00FA3AFE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E4DC6" w14:textId="77777777" w:rsidR="00C74B7C" w:rsidRPr="00820371" w:rsidRDefault="00C74B7C" w:rsidP="00FA3AFE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A824B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53729" w14:textId="77777777" w:rsidR="00C74B7C" w:rsidRPr="00820371" w:rsidRDefault="00C74B7C" w:rsidP="00FA3AFE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12 000,0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F76A" w14:textId="77777777" w:rsidR="00C74B7C" w:rsidRPr="00820371" w:rsidRDefault="00C74B7C" w:rsidP="00FA3AFE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7 066,8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56FA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58,9</w:t>
            </w:r>
          </w:p>
        </w:tc>
      </w:tr>
      <w:tr w:rsidR="00C74B7C" w:rsidRPr="00820371" w14:paraId="63F6F37D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45FC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1C0BE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«Организация совершенствования бюджетного процесса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C1DF5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5E6D2" w14:textId="77777777" w:rsidR="00C74B7C" w:rsidRPr="00820371" w:rsidRDefault="00C74B7C" w:rsidP="00FA3AFE">
            <w:pPr>
              <w:ind w:left="-108"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4BD36" w14:textId="77777777" w:rsidR="00C74B7C" w:rsidRPr="00820371" w:rsidRDefault="00C74B7C" w:rsidP="00FA3AFE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9FED" w14:textId="77777777" w:rsidR="00C74B7C" w:rsidRPr="00820371" w:rsidRDefault="00C74B7C" w:rsidP="00FA3AFE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322BC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865C2" w14:textId="77777777" w:rsidR="00C74B7C" w:rsidRPr="00820371" w:rsidRDefault="00C74B7C" w:rsidP="00FA3AFE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12 000,0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486B1" w14:textId="77777777" w:rsidR="00C74B7C" w:rsidRPr="00820371" w:rsidRDefault="00C74B7C" w:rsidP="00FA3AFE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7 066,8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E527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58,9</w:t>
            </w:r>
          </w:p>
        </w:tc>
      </w:tr>
      <w:tr w:rsidR="00C74B7C" w:rsidRPr="00820371" w14:paraId="489F8A70" w14:textId="77777777" w:rsidTr="00BC6BD0">
        <w:trPr>
          <w:trHeight w:val="163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F8F3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64364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Обеспечение сбалансированности и устойчивости бюджета Балахнинского муниципального округа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42740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28682" w14:textId="77777777" w:rsidR="00C74B7C" w:rsidRPr="00820371" w:rsidRDefault="00C74B7C" w:rsidP="00FA3AFE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F1546" w14:textId="77777777" w:rsidR="00C74B7C" w:rsidRPr="00820371" w:rsidRDefault="00C74B7C" w:rsidP="00FA3AFE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F56C" w14:textId="77777777" w:rsidR="00C74B7C" w:rsidRPr="00820371" w:rsidRDefault="00C74B7C" w:rsidP="00FA3AFE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705A8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0B435" w14:textId="77777777" w:rsidR="00C74B7C" w:rsidRPr="00820371" w:rsidRDefault="00C74B7C" w:rsidP="00FA3AFE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12 000,0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E153E" w14:textId="77777777" w:rsidR="00C74B7C" w:rsidRPr="00820371" w:rsidRDefault="00C74B7C" w:rsidP="00FA3AFE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7 066,8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CA03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58,9</w:t>
            </w:r>
          </w:p>
        </w:tc>
      </w:tr>
      <w:tr w:rsidR="00C74B7C" w:rsidRPr="00820371" w14:paraId="36DA22FA" w14:textId="77777777" w:rsidTr="00BC6BD0">
        <w:trPr>
          <w:trHeight w:val="5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D11E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92AFE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30381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2C4E" w14:textId="77777777" w:rsidR="00C74B7C" w:rsidRPr="00820371" w:rsidRDefault="00C74B7C" w:rsidP="00FA3AFE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267E7" w14:textId="77777777" w:rsidR="00C74B7C" w:rsidRPr="00820371" w:rsidRDefault="00C74B7C" w:rsidP="00FA3AFE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8F244" w14:textId="77777777" w:rsidR="00C74B7C" w:rsidRPr="00820371" w:rsidRDefault="00C74B7C" w:rsidP="00FA3AFE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> 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30387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B304E" w14:textId="77777777" w:rsidR="00C74B7C" w:rsidRPr="00820371" w:rsidRDefault="00C74B7C" w:rsidP="00FA3AFE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12 000,0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8E725" w14:textId="77777777" w:rsidR="00C74B7C" w:rsidRPr="00820371" w:rsidRDefault="00C74B7C" w:rsidP="00FA3AFE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7 066,8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42DF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58,9</w:t>
            </w:r>
          </w:p>
        </w:tc>
      </w:tr>
      <w:tr w:rsidR="00C74B7C" w:rsidRPr="00820371" w14:paraId="07A8969A" w14:textId="77777777" w:rsidTr="00BC6BD0">
        <w:trPr>
          <w:trHeight w:val="699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B2F9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AF8B5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Обслуживание государственного </w:t>
            </w: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(муниципального) долга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43A6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25F68" w14:textId="77777777" w:rsidR="00C74B7C" w:rsidRPr="00820371" w:rsidRDefault="00C74B7C" w:rsidP="00FA3AFE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303A1" w14:textId="77777777" w:rsidR="00C74B7C" w:rsidRPr="00820371" w:rsidRDefault="00C74B7C" w:rsidP="00FA3AFE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F1213" w14:textId="77777777" w:rsidR="00C74B7C" w:rsidRPr="00820371" w:rsidRDefault="00C74B7C" w:rsidP="00FA3AFE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53E4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04EBB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12 000,0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95458" w14:textId="77777777" w:rsidR="00C74B7C" w:rsidRPr="00820371" w:rsidRDefault="00C74B7C" w:rsidP="00FA3AFE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7 066,8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89E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58,9</w:t>
            </w:r>
          </w:p>
        </w:tc>
      </w:tr>
      <w:tr w:rsidR="00C74B7C" w:rsidRPr="00820371" w14:paraId="10217CCC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3516" w14:textId="77777777" w:rsidR="00C74B7C" w:rsidRPr="00820371" w:rsidRDefault="00C74B7C" w:rsidP="00CC31B8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F6E1A" w14:textId="77777777" w:rsidR="00C74B7C" w:rsidRPr="00820371" w:rsidRDefault="00C74B7C" w:rsidP="00C74B7C">
            <w:pPr>
              <w:ind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F9E82" w14:textId="77777777" w:rsidR="00C74B7C" w:rsidRPr="00820371" w:rsidRDefault="00C74B7C" w:rsidP="00CC31B8">
            <w:pPr>
              <w:ind w:right="-17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057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0AA82" w14:textId="77777777" w:rsidR="00C74B7C" w:rsidRPr="00820371" w:rsidRDefault="00C74B7C" w:rsidP="00CC31B8">
            <w:pPr>
              <w:ind w:left="-108" w:right="-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A096E" w14:textId="77777777" w:rsidR="00C74B7C" w:rsidRPr="00820371" w:rsidRDefault="00C74B7C" w:rsidP="00CC31B8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89063" w14:textId="77777777" w:rsidR="00C74B7C" w:rsidRPr="00820371" w:rsidRDefault="00C74B7C" w:rsidP="00FA3AFE">
            <w:pPr>
              <w:ind w:left="-71" w:right="-86" w:firstLine="25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7EE1E" w14:textId="77777777" w:rsidR="00C74B7C" w:rsidRPr="00820371" w:rsidRDefault="00C74B7C" w:rsidP="00CC31B8">
            <w:pPr>
              <w:ind w:right="-84" w:hanging="7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6F207" w14:textId="77777777" w:rsidR="00C74B7C" w:rsidRPr="00820371" w:rsidRDefault="00C74B7C" w:rsidP="00FA3AFE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283 347,7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FDD6C" w14:textId="77777777" w:rsidR="00C74B7C" w:rsidRPr="00820371" w:rsidRDefault="00C74B7C" w:rsidP="00FA3AFE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212 850,3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3AC6" w14:textId="77777777" w:rsidR="00C74B7C" w:rsidRPr="00820371" w:rsidRDefault="00C74B7C" w:rsidP="00CC31B8">
            <w:pPr>
              <w:ind w:right="-14" w:hanging="12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75,1</w:t>
            </w:r>
          </w:p>
        </w:tc>
      </w:tr>
      <w:tr w:rsidR="00C74B7C" w:rsidRPr="00820371" w14:paraId="3EDF9D68" w14:textId="77777777" w:rsidTr="00BC6BD0">
        <w:trPr>
          <w:trHeight w:val="10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60CB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73EE9" w14:textId="77777777" w:rsidR="00C74B7C" w:rsidRPr="00820371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5188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57C90" w14:textId="77777777" w:rsidR="00C74B7C" w:rsidRPr="00820371" w:rsidRDefault="00C74B7C" w:rsidP="00FA3AFE">
            <w:pPr>
              <w:ind w:left="-108" w:right="-113"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875F5" w14:textId="77777777" w:rsidR="00C74B7C" w:rsidRPr="00820371" w:rsidRDefault="00C74B7C" w:rsidP="00FA3AFE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20315" w14:textId="77777777" w:rsidR="00C74B7C" w:rsidRPr="00820371" w:rsidRDefault="00C74B7C" w:rsidP="00FA3AFE">
            <w:pPr>
              <w:ind w:left="-71" w:right="-86" w:firstLine="25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D169D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98B03" w14:textId="77777777" w:rsidR="00C74B7C" w:rsidRPr="00820371" w:rsidRDefault="00C74B7C" w:rsidP="00FA3AFE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69CE0" w14:textId="77777777" w:rsidR="00C74B7C" w:rsidRPr="00820371" w:rsidRDefault="00C74B7C" w:rsidP="00FA3AFE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500,0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0C59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100,0</w:t>
            </w:r>
          </w:p>
        </w:tc>
      </w:tr>
      <w:tr w:rsidR="00C74B7C" w:rsidRPr="00820371" w14:paraId="494A81B0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67FD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01A25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7D0FD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941B2" w14:textId="77777777" w:rsidR="00C74B7C" w:rsidRPr="00820371" w:rsidRDefault="00C74B7C" w:rsidP="00FA3AFE">
            <w:pPr>
              <w:ind w:left="-108" w:right="-113"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9FD97" w14:textId="77777777" w:rsidR="00C74B7C" w:rsidRPr="00820371" w:rsidRDefault="00C74B7C" w:rsidP="00FA3AFE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25EFA" w14:textId="77777777" w:rsidR="00C74B7C" w:rsidRPr="00820371" w:rsidRDefault="00C74B7C" w:rsidP="00FA3AFE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5D7D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92E85" w14:textId="77777777" w:rsidR="00C74B7C" w:rsidRPr="00820371" w:rsidRDefault="00C74B7C" w:rsidP="00FA3AFE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A814D" w14:textId="77777777" w:rsidR="00C74B7C" w:rsidRPr="00820371" w:rsidRDefault="00C74B7C" w:rsidP="00FA3AFE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500,0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50C5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100,0</w:t>
            </w:r>
          </w:p>
        </w:tc>
      </w:tr>
      <w:tr w:rsidR="00C74B7C" w:rsidRPr="00820371" w14:paraId="548DD50B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1AE6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ABADB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Профилактика терроризма и экстремизма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муниципальн</w:t>
            </w:r>
            <w:r>
              <w:rPr>
                <w:rFonts w:eastAsia="Times New Roman"/>
                <w:szCs w:val="24"/>
                <w:lang w:eastAsia="ru-RU"/>
              </w:rPr>
              <w:t>ом округе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F1A1B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960A4" w14:textId="77777777" w:rsidR="00C74B7C" w:rsidRPr="00820371" w:rsidRDefault="00C74B7C" w:rsidP="00FA3AFE">
            <w:pPr>
              <w:ind w:left="-108" w:right="-113"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D3D76" w14:textId="77777777" w:rsidR="00C74B7C" w:rsidRPr="00820371" w:rsidRDefault="00C74B7C" w:rsidP="00FA3AFE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B8F16" w14:textId="77777777" w:rsidR="00C74B7C" w:rsidRPr="00820371" w:rsidRDefault="00C74B7C" w:rsidP="00FA3AFE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D3A2D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DB281" w14:textId="77777777" w:rsidR="00C74B7C" w:rsidRPr="00820371" w:rsidRDefault="00C74B7C" w:rsidP="00FA3AFE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D6C1" w14:textId="77777777" w:rsidR="00C74B7C" w:rsidRPr="00820371" w:rsidRDefault="00C74B7C" w:rsidP="00FA3AFE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866D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58849101" w14:textId="77777777" w:rsidTr="00BC6BD0">
        <w:trPr>
          <w:trHeight w:val="378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F1D8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4C60F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EF814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FEDCF" w14:textId="77777777" w:rsidR="00C74B7C" w:rsidRPr="00820371" w:rsidRDefault="00C74B7C" w:rsidP="00FA3AFE">
            <w:pPr>
              <w:ind w:left="-108"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2F02C" w14:textId="77777777" w:rsidR="00C74B7C" w:rsidRPr="00820371" w:rsidRDefault="00C74B7C" w:rsidP="00FA3AFE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496E3" w14:textId="77777777" w:rsidR="00C74B7C" w:rsidRPr="00820371" w:rsidRDefault="00C74B7C" w:rsidP="00FA3AFE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D4034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4FE82" w14:textId="77777777" w:rsidR="00C74B7C" w:rsidRPr="00820371" w:rsidRDefault="00C74B7C" w:rsidP="00FA3AFE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47F1F" w14:textId="77777777" w:rsidR="00C74B7C" w:rsidRPr="00820371" w:rsidRDefault="00C74B7C" w:rsidP="00FA3AFE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7D17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74CE5DC" w14:textId="77777777" w:rsidTr="00BC6BD0">
        <w:trPr>
          <w:trHeight w:val="409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AF4C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0F1F0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Расходы,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E83CB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2C31C" w14:textId="77777777" w:rsidR="00C74B7C" w:rsidRPr="00820371" w:rsidRDefault="00C74B7C" w:rsidP="007261F6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3E422" w14:textId="77777777" w:rsidR="00C74B7C" w:rsidRPr="00820371" w:rsidRDefault="00C74B7C" w:rsidP="007261F6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3D9D2" w14:textId="77777777" w:rsidR="00C74B7C" w:rsidRPr="00820371" w:rsidRDefault="00C74B7C" w:rsidP="007261F6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83597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CB5B3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377AF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3E62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20B70E0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DB80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38848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FF046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7728" w14:textId="77777777" w:rsidR="00C74B7C" w:rsidRPr="00820371" w:rsidRDefault="00C74B7C" w:rsidP="007261F6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52F8A" w14:textId="77777777" w:rsidR="00C74B7C" w:rsidRPr="00820371" w:rsidRDefault="00C74B7C" w:rsidP="007261F6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DC4A2" w14:textId="77777777" w:rsidR="00C74B7C" w:rsidRPr="00820371" w:rsidRDefault="00C74B7C" w:rsidP="007261F6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4C4C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EA75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36518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145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1AD89B6D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1358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17BC" w14:textId="77777777" w:rsidR="00C74B7C" w:rsidRPr="00820371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Образование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853CD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3A468" w14:textId="77777777" w:rsidR="00C74B7C" w:rsidRPr="00820371" w:rsidRDefault="00C74B7C" w:rsidP="007261F6">
            <w:pPr>
              <w:ind w:left="-108" w:right="-113"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707D1" w14:textId="77777777" w:rsidR="00C74B7C" w:rsidRPr="00820371" w:rsidRDefault="00C74B7C" w:rsidP="007261F6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B531" w14:textId="77777777" w:rsidR="00C74B7C" w:rsidRPr="00820371" w:rsidRDefault="00C74B7C" w:rsidP="007261F6">
            <w:pPr>
              <w:ind w:left="-71" w:right="-86" w:firstLine="25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F198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3110F" w14:textId="77777777" w:rsidR="00C74B7C" w:rsidRPr="00820371" w:rsidRDefault="00C74B7C" w:rsidP="007261F6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74 899,4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2592C" w14:textId="77777777" w:rsidR="00C74B7C" w:rsidRPr="00820371" w:rsidRDefault="00C74B7C" w:rsidP="007261F6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56 788,5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B5F7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75,8</w:t>
            </w:r>
          </w:p>
        </w:tc>
      </w:tr>
      <w:tr w:rsidR="00C74B7C" w:rsidRPr="00820371" w14:paraId="1F9BFC86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5E26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B7819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B3BF1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74365" w14:textId="77777777" w:rsidR="00C74B7C" w:rsidRPr="00820371" w:rsidRDefault="00C74B7C" w:rsidP="007261F6">
            <w:pPr>
              <w:ind w:left="-108" w:right="-113"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17865" w14:textId="77777777" w:rsidR="00C74B7C" w:rsidRPr="00820371" w:rsidRDefault="00C74B7C" w:rsidP="007261F6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49A74" w14:textId="77777777" w:rsidR="00C74B7C" w:rsidRPr="00820371" w:rsidRDefault="00C74B7C" w:rsidP="007261F6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60CDD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84104" w14:textId="77777777" w:rsidR="00C74B7C" w:rsidRPr="00820371" w:rsidRDefault="00C74B7C" w:rsidP="007261F6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74 899,4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32247" w14:textId="77777777" w:rsidR="00C74B7C" w:rsidRPr="00820371" w:rsidRDefault="00C74B7C" w:rsidP="007261F6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56 788,5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BFE2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75,8</w:t>
            </w:r>
          </w:p>
        </w:tc>
      </w:tr>
      <w:tr w:rsidR="00C74B7C" w:rsidRPr="00820371" w14:paraId="697BFBAF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55BB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B17D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культуры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1D7FC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B4A4" w14:textId="77777777" w:rsidR="00C74B7C" w:rsidRPr="00820371" w:rsidRDefault="00C74B7C" w:rsidP="007261F6">
            <w:pPr>
              <w:ind w:left="-108" w:right="-113"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9C61A" w14:textId="77777777" w:rsidR="00C74B7C" w:rsidRPr="00820371" w:rsidRDefault="00C74B7C" w:rsidP="007261F6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1BB12" w14:textId="77777777" w:rsidR="00C74B7C" w:rsidRPr="00820371" w:rsidRDefault="00C74B7C" w:rsidP="007261F6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28379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A7C04" w14:textId="77777777" w:rsidR="00C74B7C" w:rsidRPr="00820371" w:rsidRDefault="00C74B7C" w:rsidP="007261F6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74 899,4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49518" w14:textId="77777777" w:rsidR="00C74B7C" w:rsidRPr="00820371" w:rsidRDefault="00C74B7C" w:rsidP="007261F6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56 788,5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AC70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75,8</w:t>
            </w:r>
          </w:p>
        </w:tc>
      </w:tr>
      <w:tr w:rsidR="00C74B7C" w:rsidRPr="00820371" w14:paraId="082FDD56" w14:textId="77777777" w:rsidTr="00BC6BD0">
        <w:trPr>
          <w:trHeight w:val="76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4EDA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4D8B6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Пожарная б</w:t>
            </w:r>
            <w:r>
              <w:rPr>
                <w:rFonts w:eastAsia="Times New Roman"/>
                <w:szCs w:val="24"/>
                <w:lang w:eastAsia="ru-RU"/>
              </w:rPr>
              <w:t>езопасность учреждений культуры»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A9DF3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A5954" w14:textId="77777777" w:rsidR="00C74B7C" w:rsidRPr="00820371" w:rsidRDefault="00C74B7C" w:rsidP="007261F6">
            <w:pPr>
              <w:ind w:left="-108"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1D47E" w14:textId="77777777" w:rsidR="00C74B7C" w:rsidRPr="00820371" w:rsidRDefault="00C74B7C" w:rsidP="007261F6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1AB9C" w14:textId="77777777" w:rsidR="00C74B7C" w:rsidRPr="00820371" w:rsidRDefault="00C74B7C" w:rsidP="007261F6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13E3C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D7756" w14:textId="77777777" w:rsidR="00C74B7C" w:rsidRPr="00820371" w:rsidRDefault="00C74B7C" w:rsidP="007261F6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7FB88" w14:textId="77777777" w:rsidR="00C74B7C" w:rsidRPr="00820371" w:rsidRDefault="00C74B7C" w:rsidP="007261F6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495A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DFFC8C4" w14:textId="77777777" w:rsidTr="00BC6BD0">
        <w:trPr>
          <w:trHeight w:val="134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E557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CFDD0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субсидии на проведение противопожарных мероприятий в учреждениях культуры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21225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ED967" w14:textId="77777777" w:rsidR="00C74B7C" w:rsidRPr="00820371" w:rsidRDefault="00C74B7C" w:rsidP="007261F6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1497" w14:textId="77777777" w:rsidR="00C74B7C" w:rsidRPr="00820371" w:rsidRDefault="00C74B7C" w:rsidP="007261F6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DCC55" w14:textId="77777777" w:rsidR="00C74B7C" w:rsidRPr="00820371" w:rsidRDefault="00C74B7C" w:rsidP="007261F6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4ACCD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5F8BC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09FC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B92E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C76DDC7" w14:textId="77777777" w:rsidTr="00BC6BD0">
        <w:trPr>
          <w:trHeight w:val="80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E3BD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EB003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укрепление пожарной безопасности в учреждениях культуры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34193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801D" w14:textId="77777777" w:rsidR="00C74B7C" w:rsidRPr="00820371" w:rsidRDefault="00C74B7C" w:rsidP="007261F6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ABEF6" w14:textId="77777777" w:rsidR="00C74B7C" w:rsidRPr="00820371" w:rsidRDefault="00C74B7C" w:rsidP="007261F6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CC8D1" w14:textId="77777777" w:rsidR="00C74B7C" w:rsidRPr="00820371" w:rsidRDefault="00C74B7C" w:rsidP="007261F6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0F7E2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2599E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C4F0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EA0E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1D4AF37B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C1BB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303BE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5D94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9AA2A" w14:textId="77777777" w:rsidR="00C74B7C" w:rsidRPr="00820371" w:rsidRDefault="00C74B7C" w:rsidP="007261F6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1FE54" w14:textId="77777777" w:rsidR="00C74B7C" w:rsidRPr="00820371" w:rsidRDefault="00C74B7C" w:rsidP="007261F6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693BE" w14:textId="77777777" w:rsidR="00C74B7C" w:rsidRPr="00820371" w:rsidRDefault="00C74B7C" w:rsidP="007261F6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E8E7A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CFD7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E25B4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1F84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613A8F9E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7825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D01B4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Укрепление материально-техни</w:t>
            </w:r>
            <w:r>
              <w:rPr>
                <w:rFonts w:eastAsia="Times New Roman"/>
                <w:szCs w:val="24"/>
                <w:lang w:eastAsia="ru-RU"/>
              </w:rPr>
              <w:t>ческой базы учреждений культуры»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1D32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7F9F4" w14:textId="77777777" w:rsidR="00C74B7C" w:rsidRPr="00820371" w:rsidRDefault="00C74B7C" w:rsidP="007261F6">
            <w:pPr>
              <w:ind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CE9F7" w14:textId="77777777" w:rsidR="00C74B7C" w:rsidRPr="00820371" w:rsidRDefault="00C74B7C" w:rsidP="007261F6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8B141" w14:textId="77777777" w:rsidR="00C74B7C" w:rsidRPr="00820371" w:rsidRDefault="00C74B7C" w:rsidP="007261F6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4BC4B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84D22" w14:textId="77777777" w:rsidR="00C74B7C" w:rsidRPr="00820371" w:rsidRDefault="00C74B7C" w:rsidP="007261F6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101,6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3DA8E" w14:textId="77777777" w:rsidR="00C74B7C" w:rsidRPr="00820371" w:rsidRDefault="00C74B7C" w:rsidP="007261F6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101,6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6530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450DDC49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8E8C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D44C9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Обеспечение материально-технической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4A823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32DBF" w14:textId="77777777" w:rsidR="00C74B7C" w:rsidRPr="00820371" w:rsidRDefault="00C74B7C" w:rsidP="007261F6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EA292" w14:textId="77777777" w:rsidR="00C74B7C" w:rsidRPr="00820371" w:rsidRDefault="00C74B7C" w:rsidP="007261F6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9EFE" w14:textId="77777777" w:rsidR="00C74B7C" w:rsidRPr="00820371" w:rsidRDefault="00C74B7C" w:rsidP="007261F6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35C1A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12583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101,6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90B27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101,6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94B0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BF9F92A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A6C6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2D3FF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укрепление материально-технической базы учреждений культуры за счет средств фонда на поддержку территорий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B9DD9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38139" w14:textId="77777777" w:rsidR="00C74B7C" w:rsidRPr="00820371" w:rsidRDefault="00C74B7C" w:rsidP="007261F6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1370F" w14:textId="77777777" w:rsidR="00C74B7C" w:rsidRPr="00820371" w:rsidRDefault="00C74B7C" w:rsidP="007261F6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9FBA3" w14:textId="77777777" w:rsidR="00C74B7C" w:rsidRPr="00820371" w:rsidRDefault="00C74B7C" w:rsidP="007261F6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7771B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06F2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101,6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45E56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101,6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DCC9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EECCDBD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9AB1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381B8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44EC8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0773" w14:textId="77777777" w:rsidR="00C74B7C" w:rsidRPr="00820371" w:rsidRDefault="00C74B7C" w:rsidP="007261F6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DBAD7" w14:textId="77777777" w:rsidR="00C74B7C" w:rsidRPr="00820371" w:rsidRDefault="00C74B7C" w:rsidP="007261F6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5B1CF" w14:textId="77777777" w:rsidR="00C74B7C" w:rsidRPr="00820371" w:rsidRDefault="00C74B7C" w:rsidP="007261F6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314AA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C75A8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101,6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A74D6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101,6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2889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997183E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8774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24508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Социально-зна</w:t>
            </w:r>
            <w:r>
              <w:rPr>
                <w:rFonts w:eastAsia="Times New Roman"/>
                <w:szCs w:val="24"/>
                <w:lang w:eastAsia="ru-RU"/>
              </w:rPr>
              <w:t>чимые мероприятия для населения»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F2037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D5CB" w14:textId="77777777" w:rsidR="00C74B7C" w:rsidRPr="00820371" w:rsidRDefault="00C74B7C" w:rsidP="007261F6">
            <w:pPr>
              <w:ind w:left="-108"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D913A" w14:textId="77777777" w:rsidR="00C74B7C" w:rsidRPr="00820371" w:rsidRDefault="00C74B7C" w:rsidP="007261F6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95F06" w14:textId="77777777" w:rsidR="00C74B7C" w:rsidRPr="00820371" w:rsidRDefault="00C74B7C" w:rsidP="007261F6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F33E3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6429E" w14:textId="77777777" w:rsidR="00C74B7C" w:rsidRPr="00820371" w:rsidRDefault="00C74B7C" w:rsidP="007261F6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64EE4" w14:textId="77777777" w:rsidR="00C74B7C" w:rsidRPr="00820371" w:rsidRDefault="00C74B7C" w:rsidP="007261F6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29BD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0C6D735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E188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E0488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Проведение мероприятий к знаменательным и памятным датам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0C56D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2AF48" w14:textId="77777777" w:rsidR="00C74B7C" w:rsidRPr="00820371" w:rsidRDefault="00C74B7C" w:rsidP="007261F6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B17F9" w14:textId="77777777" w:rsidR="00C74B7C" w:rsidRPr="00820371" w:rsidRDefault="00C74B7C" w:rsidP="007261F6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39BD9" w14:textId="77777777" w:rsidR="00C74B7C" w:rsidRPr="00820371" w:rsidRDefault="00C74B7C" w:rsidP="007261F6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BF5A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FD2A4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0831D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EFD0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40B9161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BB28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AE27F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FF5D5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C219" w14:textId="77777777" w:rsidR="00C74B7C" w:rsidRPr="00820371" w:rsidRDefault="00C74B7C" w:rsidP="007261F6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10B21" w14:textId="77777777" w:rsidR="00C74B7C" w:rsidRPr="00820371" w:rsidRDefault="00C74B7C" w:rsidP="007261F6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C6DC" w14:textId="77777777" w:rsidR="00C74B7C" w:rsidRPr="00820371" w:rsidRDefault="00C74B7C" w:rsidP="007261F6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D9F8B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E6520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A36FE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9B37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426EAEC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0E9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D238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8AAC4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BE7EF" w14:textId="77777777" w:rsidR="00C74B7C" w:rsidRPr="00820371" w:rsidRDefault="00C74B7C" w:rsidP="007261F6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DA7A5" w14:textId="77777777" w:rsidR="00C74B7C" w:rsidRPr="00820371" w:rsidRDefault="00C74B7C" w:rsidP="007261F6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54D65" w14:textId="77777777" w:rsidR="00C74B7C" w:rsidRPr="00820371" w:rsidRDefault="00C74B7C" w:rsidP="007261F6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6D71C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72895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CD0C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14EF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18D4EE23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07E5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EC3D2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Создание условий для организации досуга, дополнительного образования и обеспечения жителей услугами организаций </w:t>
            </w:r>
            <w:r>
              <w:rPr>
                <w:rFonts w:eastAsia="Times New Roman"/>
                <w:szCs w:val="24"/>
                <w:lang w:eastAsia="ru-RU"/>
              </w:rPr>
              <w:t>культуры»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B0AC8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97D09" w14:textId="77777777" w:rsidR="00C74B7C" w:rsidRPr="00820371" w:rsidRDefault="00C74B7C" w:rsidP="007261F6">
            <w:pPr>
              <w:ind w:left="-108"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EAF12" w14:textId="77777777" w:rsidR="00C74B7C" w:rsidRPr="00820371" w:rsidRDefault="00C74B7C" w:rsidP="007261F6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EEF20" w14:textId="77777777" w:rsidR="00C74B7C" w:rsidRPr="00820371" w:rsidRDefault="00C74B7C" w:rsidP="007261F6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7133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B6B73" w14:textId="77777777" w:rsidR="00C74B7C" w:rsidRPr="00820371" w:rsidRDefault="00C74B7C" w:rsidP="007261F6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74 578,1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5DDE9" w14:textId="77777777" w:rsidR="00C74B7C" w:rsidRPr="00820371" w:rsidRDefault="00C74B7C" w:rsidP="007261F6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56 467,2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2A42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75,7</w:t>
            </w:r>
          </w:p>
        </w:tc>
      </w:tr>
      <w:tr w:rsidR="00C74B7C" w:rsidRPr="00820371" w14:paraId="35C0A5DD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651E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416C6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92D4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FB43E" w14:textId="77777777" w:rsidR="00C74B7C" w:rsidRPr="00820371" w:rsidRDefault="00C74B7C" w:rsidP="007261F6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29792" w14:textId="77777777" w:rsidR="00C74B7C" w:rsidRPr="00820371" w:rsidRDefault="00C74B7C" w:rsidP="007261F6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DAF5B" w14:textId="77777777" w:rsidR="00C74B7C" w:rsidRPr="00820371" w:rsidRDefault="00C74B7C" w:rsidP="007261F6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CFE84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DA3A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74 555,9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DFD4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56 445,0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8C0C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75,7</w:t>
            </w:r>
          </w:p>
        </w:tc>
      </w:tr>
      <w:tr w:rsidR="00C74B7C" w:rsidRPr="00820371" w14:paraId="6924768B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F2B7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731BE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C2902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DE32D" w14:textId="77777777" w:rsidR="00C74B7C" w:rsidRPr="00820371" w:rsidRDefault="00C74B7C" w:rsidP="007261F6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310F" w14:textId="77777777" w:rsidR="00C74B7C" w:rsidRPr="00820371" w:rsidRDefault="00C74B7C" w:rsidP="007261F6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3BBBB" w14:textId="77777777" w:rsidR="00C74B7C" w:rsidRPr="00820371" w:rsidRDefault="00C74B7C" w:rsidP="007261F6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5C002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40D15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74 555,9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697F4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56 445,0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1D64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75,7</w:t>
            </w:r>
          </w:p>
        </w:tc>
      </w:tr>
      <w:tr w:rsidR="00C74B7C" w:rsidRPr="00820371" w14:paraId="13A4D6E4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9E05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EF264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5D898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31935" w14:textId="77777777" w:rsidR="00C74B7C" w:rsidRPr="00820371" w:rsidRDefault="00C74B7C" w:rsidP="007261F6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AE5DD" w14:textId="77777777" w:rsidR="00C74B7C" w:rsidRPr="00820371" w:rsidRDefault="00C74B7C" w:rsidP="007261F6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1206E" w14:textId="77777777" w:rsidR="00C74B7C" w:rsidRPr="00820371" w:rsidRDefault="00C74B7C" w:rsidP="007261F6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6114D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27BD6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74 555,9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57172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56 445,0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FECE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75,7</w:t>
            </w:r>
          </w:p>
        </w:tc>
      </w:tr>
      <w:tr w:rsidR="00C74B7C" w:rsidRPr="00820371" w14:paraId="28081DC2" w14:textId="77777777" w:rsidTr="00BC6BD0">
        <w:trPr>
          <w:trHeight w:val="25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A931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B97C4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A014F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11C00" w14:textId="77777777" w:rsidR="00C74B7C" w:rsidRPr="00820371" w:rsidRDefault="00C74B7C" w:rsidP="007261F6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BFFD9" w14:textId="77777777" w:rsidR="00C74B7C" w:rsidRPr="00820371" w:rsidRDefault="00C74B7C" w:rsidP="007261F6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2E521" w14:textId="77777777" w:rsidR="00C74B7C" w:rsidRPr="00820371" w:rsidRDefault="00C74B7C" w:rsidP="007261F6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CC66E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54093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B46B4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589C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6996C67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6115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5904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Организация временного трудоустройства несовершеннолетних граждан в учреждениях культуры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2C7FE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F376F" w14:textId="77777777" w:rsidR="00C74B7C" w:rsidRPr="00820371" w:rsidRDefault="00C74B7C" w:rsidP="007261F6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E8733" w14:textId="77777777" w:rsidR="00C74B7C" w:rsidRPr="00820371" w:rsidRDefault="00C74B7C" w:rsidP="007261F6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57C41" w14:textId="77777777" w:rsidR="00C74B7C" w:rsidRPr="00820371" w:rsidRDefault="00C74B7C" w:rsidP="007261F6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CA374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6AD1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986F5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0CDE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7CED1E23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7765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13E93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A61EC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B7060" w14:textId="77777777" w:rsidR="00C74B7C" w:rsidRPr="00820371" w:rsidRDefault="00C74B7C" w:rsidP="007261F6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30450" w14:textId="77777777" w:rsidR="00C74B7C" w:rsidRPr="00820371" w:rsidRDefault="00C74B7C" w:rsidP="007261F6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9716B" w14:textId="77777777" w:rsidR="00C74B7C" w:rsidRPr="00820371" w:rsidRDefault="00C74B7C" w:rsidP="007261F6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0CF31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962EB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49C3A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2228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43B8F46B" w14:textId="77777777" w:rsidTr="00BC6BD0">
        <w:trPr>
          <w:trHeight w:val="54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1B1A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E8DFC" w14:textId="77777777" w:rsidR="00C74B7C" w:rsidRPr="00820371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9D8B6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B81A0" w14:textId="77777777" w:rsidR="00C74B7C" w:rsidRPr="00820371" w:rsidRDefault="00C74B7C" w:rsidP="007261F6">
            <w:pPr>
              <w:ind w:left="-108" w:right="-113"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CA37" w14:textId="77777777" w:rsidR="00C74B7C" w:rsidRPr="00820371" w:rsidRDefault="00C74B7C" w:rsidP="007261F6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279D2" w14:textId="77777777" w:rsidR="00C74B7C" w:rsidRPr="00820371" w:rsidRDefault="00C74B7C" w:rsidP="007261F6">
            <w:pPr>
              <w:ind w:left="-71" w:right="-86" w:firstLine="25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83EF7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3CC1" w14:textId="77777777" w:rsidR="00C74B7C" w:rsidRPr="00820371" w:rsidRDefault="00C74B7C" w:rsidP="007261F6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207 468,9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ACB4" w14:textId="77777777" w:rsidR="00C74B7C" w:rsidRPr="00820371" w:rsidRDefault="00C74B7C" w:rsidP="007261F6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155 358,5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4125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74,9</w:t>
            </w:r>
          </w:p>
        </w:tc>
      </w:tr>
      <w:tr w:rsidR="00C74B7C" w:rsidRPr="00820371" w14:paraId="7ABDCFD7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8DC1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BF9A3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917F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E8037" w14:textId="77777777" w:rsidR="00C74B7C" w:rsidRPr="00820371" w:rsidRDefault="00C74B7C" w:rsidP="007261F6">
            <w:pPr>
              <w:ind w:left="-108" w:right="-113"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97F7" w14:textId="77777777" w:rsidR="00C74B7C" w:rsidRPr="00820371" w:rsidRDefault="00C74B7C" w:rsidP="007261F6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7E4B4" w14:textId="77777777" w:rsidR="00C74B7C" w:rsidRPr="00820371" w:rsidRDefault="00C74B7C" w:rsidP="007261F6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D9E89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7E31C" w14:textId="77777777" w:rsidR="00C74B7C" w:rsidRPr="00820371" w:rsidRDefault="00C74B7C" w:rsidP="007261F6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203 916,1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6E09" w14:textId="77777777" w:rsidR="00C74B7C" w:rsidRPr="00820371" w:rsidRDefault="00C74B7C" w:rsidP="007261F6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152 773,4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FFF9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74,9</w:t>
            </w:r>
          </w:p>
        </w:tc>
      </w:tr>
      <w:tr w:rsidR="00C74B7C" w:rsidRPr="00820371" w14:paraId="592F5087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69E2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9E9D5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культуры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C44FB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184B" w14:textId="77777777" w:rsidR="00C74B7C" w:rsidRPr="00820371" w:rsidRDefault="00C74B7C" w:rsidP="007261F6">
            <w:pPr>
              <w:ind w:left="-108" w:right="-113"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3B72F" w14:textId="77777777" w:rsidR="00C74B7C" w:rsidRPr="00820371" w:rsidRDefault="00C74B7C" w:rsidP="007261F6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759EB" w14:textId="77777777" w:rsidR="00C74B7C" w:rsidRPr="00820371" w:rsidRDefault="00C74B7C" w:rsidP="007261F6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17007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38680" w14:textId="77777777" w:rsidR="00C74B7C" w:rsidRPr="00820371" w:rsidRDefault="00C74B7C" w:rsidP="007261F6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203 853,6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B9AB1" w14:textId="77777777" w:rsidR="00C74B7C" w:rsidRPr="00820371" w:rsidRDefault="00C74B7C" w:rsidP="007261F6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152 737,4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4900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74,9</w:t>
            </w:r>
          </w:p>
        </w:tc>
      </w:tr>
      <w:tr w:rsidR="00C74B7C" w:rsidRPr="00820371" w14:paraId="0C04E4BD" w14:textId="77777777" w:rsidTr="00BC6BD0">
        <w:trPr>
          <w:trHeight w:val="73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287B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ABD92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Пожарная б</w:t>
            </w:r>
            <w:r>
              <w:rPr>
                <w:rFonts w:eastAsia="Times New Roman"/>
                <w:szCs w:val="24"/>
                <w:lang w:eastAsia="ru-RU"/>
              </w:rPr>
              <w:t>езопасность учреждений культуры»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73712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88DBE" w14:textId="77777777" w:rsidR="00C74B7C" w:rsidRPr="00820371" w:rsidRDefault="00C74B7C" w:rsidP="007261F6">
            <w:pPr>
              <w:ind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2BAEB" w14:textId="77777777" w:rsidR="00C74B7C" w:rsidRPr="00820371" w:rsidRDefault="00C74B7C" w:rsidP="007261F6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99DD1" w14:textId="77777777" w:rsidR="00C74B7C" w:rsidRPr="00820371" w:rsidRDefault="00C74B7C" w:rsidP="007261F6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8299A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C825" w14:textId="77777777" w:rsidR="00C74B7C" w:rsidRPr="00820371" w:rsidRDefault="00C74B7C" w:rsidP="007261F6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256,2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B0D0F" w14:textId="77777777" w:rsidR="00C74B7C" w:rsidRPr="00820371" w:rsidRDefault="00C74B7C" w:rsidP="007261F6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256,2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B538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5C83619B" w14:textId="77777777" w:rsidTr="00BC6BD0">
        <w:trPr>
          <w:trHeight w:val="131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CD66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F985F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субсидии на проведение противопожарных мероприятий в учреждениях культуры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557F0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B93D1" w14:textId="77777777" w:rsidR="00C74B7C" w:rsidRPr="00820371" w:rsidRDefault="00C74B7C" w:rsidP="007261F6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275B2" w14:textId="77777777" w:rsidR="00C74B7C" w:rsidRPr="00820371" w:rsidRDefault="00C74B7C" w:rsidP="007261F6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9ED0E" w14:textId="77777777" w:rsidR="00C74B7C" w:rsidRPr="00820371" w:rsidRDefault="00C74B7C" w:rsidP="007261F6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7FF30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5AAC2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256,2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4918A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256,2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5CC3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4B9C4913" w14:textId="77777777" w:rsidTr="00BC6BD0">
        <w:trPr>
          <w:trHeight w:val="76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5D10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2FBEA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укрепление пожарной безопасности в учреждениях культуры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71653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05196" w14:textId="77777777" w:rsidR="00C74B7C" w:rsidRPr="00820371" w:rsidRDefault="00C74B7C" w:rsidP="007261F6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69C78" w14:textId="77777777" w:rsidR="00C74B7C" w:rsidRPr="00820371" w:rsidRDefault="00C74B7C" w:rsidP="007261F6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D6B2D" w14:textId="77777777" w:rsidR="00C74B7C" w:rsidRPr="00820371" w:rsidRDefault="00C74B7C" w:rsidP="007261F6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5A2E8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782C3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256,2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03C91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256,2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7CAF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66DEA7E4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2F59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1542D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7434D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DABAE" w14:textId="77777777" w:rsidR="00C74B7C" w:rsidRPr="00820371" w:rsidRDefault="00C74B7C" w:rsidP="007261F6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FE95D" w14:textId="77777777" w:rsidR="00C74B7C" w:rsidRPr="00820371" w:rsidRDefault="00C74B7C" w:rsidP="007261F6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83C46" w14:textId="77777777" w:rsidR="00C74B7C" w:rsidRPr="00820371" w:rsidRDefault="00C74B7C" w:rsidP="007261F6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D18B4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991F9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256,2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1DC8B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256,2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873B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7100CEC9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BE48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8B93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Укрепление материально-техни</w:t>
            </w:r>
            <w:r>
              <w:rPr>
                <w:rFonts w:eastAsia="Times New Roman"/>
                <w:szCs w:val="24"/>
                <w:lang w:eastAsia="ru-RU"/>
              </w:rPr>
              <w:t>ческой базы учреждений культуры»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A61D0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7597A" w14:textId="77777777" w:rsidR="00C74B7C" w:rsidRPr="00820371" w:rsidRDefault="00C74B7C" w:rsidP="007261F6">
            <w:pPr>
              <w:ind w:left="-108"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09341" w14:textId="77777777" w:rsidR="00C74B7C" w:rsidRPr="00820371" w:rsidRDefault="00C74B7C" w:rsidP="007261F6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E2139" w14:textId="77777777" w:rsidR="00C74B7C" w:rsidRPr="00820371" w:rsidRDefault="00C74B7C" w:rsidP="007261F6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D3DE2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BC717" w14:textId="77777777" w:rsidR="00C74B7C" w:rsidRPr="00820371" w:rsidRDefault="00C74B7C" w:rsidP="007261F6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4 113,2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B2D7" w14:textId="77777777" w:rsidR="00C74B7C" w:rsidRPr="00820371" w:rsidRDefault="00C74B7C" w:rsidP="007261F6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4 113,2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DB1E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5043154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DA66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C4BC0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Обеспечение материально-технической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2F6A4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CCF04" w14:textId="77777777" w:rsidR="00C74B7C" w:rsidRPr="00820371" w:rsidRDefault="00C74B7C" w:rsidP="007261F6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E9355" w14:textId="77777777" w:rsidR="00C74B7C" w:rsidRPr="00820371" w:rsidRDefault="00C74B7C" w:rsidP="007261F6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71DA3" w14:textId="77777777" w:rsidR="00C74B7C" w:rsidRPr="00820371" w:rsidRDefault="00C74B7C" w:rsidP="007261F6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8D680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9AFA4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1 840,3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3D076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1 840,3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2D50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6DC4EAB0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2022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902A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D96F6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55760" w14:textId="77777777" w:rsidR="00C74B7C" w:rsidRPr="00820371" w:rsidRDefault="00C74B7C" w:rsidP="007261F6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5C8F4" w14:textId="77777777" w:rsidR="00C74B7C" w:rsidRPr="00820371" w:rsidRDefault="00C74B7C" w:rsidP="007261F6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B12A1" w14:textId="77777777" w:rsidR="00C74B7C" w:rsidRPr="00820371" w:rsidRDefault="00C74B7C" w:rsidP="007261F6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68A19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B23B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1 145,5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5069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1 145,5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90DA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C199A20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4691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C006A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8D73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665BA" w14:textId="77777777" w:rsidR="00C74B7C" w:rsidRPr="00820371" w:rsidRDefault="00C74B7C" w:rsidP="007261F6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96251" w14:textId="77777777" w:rsidR="00C74B7C" w:rsidRPr="00820371" w:rsidRDefault="00C74B7C" w:rsidP="007261F6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D9DCA" w14:textId="77777777" w:rsidR="00C74B7C" w:rsidRPr="00820371" w:rsidRDefault="00C74B7C" w:rsidP="007261F6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AF221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781C1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1 145,5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9D11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1 145,5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9681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62BFDE6C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6723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37551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развития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88D5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1624" w14:textId="77777777" w:rsidR="00C74B7C" w:rsidRPr="00820371" w:rsidRDefault="00C74B7C" w:rsidP="007261F6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C36D9" w14:textId="77777777" w:rsidR="00C74B7C" w:rsidRPr="00820371" w:rsidRDefault="00C74B7C" w:rsidP="007261F6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0FF85" w14:textId="77777777" w:rsidR="00C74B7C" w:rsidRPr="00820371" w:rsidRDefault="00C74B7C" w:rsidP="007261F6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75F3E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DA3C3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425,7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072AB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425,8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C34A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5192731B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CED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006BE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F6B96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F14AF" w14:textId="77777777" w:rsidR="00C74B7C" w:rsidRPr="00820371" w:rsidRDefault="00C74B7C" w:rsidP="007261F6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6A71" w14:textId="77777777" w:rsidR="00C74B7C" w:rsidRPr="00820371" w:rsidRDefault="00C74B7C" w:rsidP="007261F6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56E69" w14:textId="77777777" w:rsidR="00C74B7C" w:rsidRPr="00820371" w:rsidRDefault="00C74B7C" w:rsidP="007261F6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96145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59DF0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425,7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BC0E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425,8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43F3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B7ACFD7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A4A1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69BD0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поддержку отрасли культуры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466FC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FA505" w14:textId="77777777" w:rsidR="00C74B7C" w:rsidRPr="00820371" w:rsidRDefault="00C74B7C" w:rsidP="007261F6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A71A2" w14:textId="77777777" w:rsidR="00C74B7C" w:rsidRPr="00820371" w:rsidRDefault="00C74B7C" w:rsidP="007261F6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60BE7" w14:textId="77777777" w:rsidR="00C74B7C" w:rsidRPr="00820371" w:rsidRDefault="00C74B7C" w:rsidP="007261F6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34B4D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98A7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269,1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92AC5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269,0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AD65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BE37D48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1DE9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C2CF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5D7D8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67627" w14:textId="77777777" w:rsidR="00C74B7C" w:rsidRPr="00820371" w:rsidRDefault="00C74B7C" w:rsidP="007261F6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F733C" w14:textId="77777777" w:rsidR="00C74B7C" w:rsidRPr="00820371" w:rsidRDefault="00C74B7C" w:rsidP="007261F6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4A00F" w14:textId="77777777" w:rsidR="00C74B7C" w:rsidRPr="00820371" w:rsidRDefault="00C74B7C" w:rsidP="007261F6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D426D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A4DC7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269,1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6A0A2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269,0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62C9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07141ED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F8D7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C2718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4BF81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36E09" w14:textId="77777777" w:rsidR="00C74B7C" w:rsidRPr="00820371" w:rsidRDefault="00C74B7C" w:rsidP="007261F6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135A0" w14:textId="77777777" w:rsidR="00C74B7C" w:rsidRPr="00820371" w:rsidRDefault="00C74B7C" w:rsidP="007261F6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0A3F" w14:textId="77777777" w:rsidR="00C74B7C" w:rsidRPr="009A3058" w:rsidRDefault="00C74B7C" w:rsidP="007261F6">
            <w:pPr>
              <w:ind w:left="-71" w:right="-162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9A3058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9A3058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9A3058">
              <w:rPr>
                <w:rFonts w:eastAsia="Times New Roman"/>
                <w:szCs w:val="24"/>
                <w:lang w:eastAsia="ru-RU"/>
              </w:rPr>
              <w:t>A1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9A3058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D0BE5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E3771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2 272,9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1CF6E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2 272,9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7FA9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A5E1E51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D82C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3D6DF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техническое оснащение региональных и муниципальных музеев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E18B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7805A" w14:textId="77777777" w:rsidR="00C74B7C" w:rsidRPr="00820371" w:rsidRDefault="00C74B7C" w:rsidP="007261F6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3DF99" w14:textId="77777777" w:rsidR="00C74B7C" w:rsidRPr="00820371" w:rsidRDefault="00C74B7C" w:rsidP="007261F6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5E7CB" w14:textId="77777777" w:rsidR="00C74B7C" w:rsidRPr="009A3058" w:rsidRDefault="00C74B7C" w:rsidP="007261F6">
            <w:pPr>
              <w:ind w:left="-71" w:right="-162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9A3058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9A3058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9A3058">
              <w:rPr>
                <w:rFonts w:eastAsia="Times New Roman"/>
                <w:szCs w:val="24"/>
                <w:lang w:eastAsia="ru-RU"/>
              </w:rPr>
              <w:t>A1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9A3058">
              <w:rPr>
                <w:rFonts w:eastAsia="Times New Roman"/>
                <w:szCs w:val="24"/>
                <w:lang w:eastAsia="ru-RU"/>
              </w:rPr>
              <w:t>55900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A3036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85CCF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2 272,9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D5F32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2 272,9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CD85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E121CE2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C95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1F482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DFA43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6D0C7" w14:textId="77777777" w:rsidR="00C74B7C" w:rsidRPr="00820371" w:rsidRDefault="00C74B7C" w:rsidP="007261F6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44679" w14:textId="77777777" w:rsidR="00C74B7C" w:rsidRPr="00820371" w:rsidRDefault="00C74B7C" w:rsidP="007261F6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0642E" w14:textId="77777777" w:rsidR="00C74B7C" w:rsidRPr="009A3058" w:rsidRDefault="00C74B7C" w:rsidP="007261F6">
            <w:pPr>
              <w:ind w:left="-71" w:right="-162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9A3058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9A3058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9A3058">
              <w:rPr>
                <w:rFonts w:eastAsia="Times New Roman"/>
                <w:szCs w:val="24"/>
                <w:lang w:eastAsia="ru-RU"/>
              </w:rPr>
              <w:t>A1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9A3058">
              <w:rPr>
                <w:rFonts w:eastAsia="Times New Roman"/>
                <w:szCs w:val="24"/>
                <w:lang w:eastAsia="ru-RU"/>
              </w:rPr>
              <w:t>55900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FF27B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6343F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2 272,9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F2D61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2 272,9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A993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1A92C713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D196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725E8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Социально-зна</w:t>
            </w:r>
            <w:r>
              <w:rPr>
                <w:rFonts w:eastAsia="Times New Roman"/>
                <w:szCs w:val="24"/>
                <w:lang w:eastAsia="ru-RU"/>
              </w:rPr>
              <w:t>чимые мероприятия для населения»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1AE3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235A2" w14:textId="77777777" w:rsidR="00C74B7C" w:rsidRPr="00820371" w:rsidRDefault="00C74B7C" w:rsidP="007261F6">
            <w:pPr>
              <w:ind w:left="-108"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400C" w14:textId="77777777" w:rsidR="00C74B7C" w:rsidRPr="00820371" w:rsidRDefault="00C74B7C" w:rsidP="007261F6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5EF0B" w14:textId="77777777" w:rsidR="00C74B7C" w:rsidRPr="00820371" w:rsidRDefault="00C74B7C" w:rsidP="007261F6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034F0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BC104" w14:textId="77777777" w:rsidR="00C74B7C" w:rsidRPr="00820371" w:rsidRDefault="00C74B7C" w:rsidP="007261F6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1 969,2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88A99" w14:textId="77777777" w:rsidR="00C74B7C" w:rsidRPr="00820371" w:rsidRDefault="00C74B7C" w:rsidP="007261F6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1 814,3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E8C0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92,1</w:t>
            </w:r>
          </w:p>
        </w:tc>
      </w:tr>
      <w:tr w:rsidR="00C74B7C" w:rsidRPr="00820371" w14:paraId="654B1FC2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D5A9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058E2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Проведение мероприятий к знаменательным и памятным датам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EC18C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403FC" w14:textId="77777777" w:rsidR="00C74B7C" w:rsidRPr="00820371" w:rsidRDefault="00C74B7C" w:rsidP="007261F6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99238" w14:textId="77777777" w:rsidR="00C74B7C" w:rsidRPr="00820371" w:rsidRDefault="00C74B7C" w:rsidP="007261F6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B469B" w14:textId="77777777" w:rsidR="00C74B7C" w:rsidRPr="00820371" w:rsidRDefault="00C74B7C" w:rsidP="007261F6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0A777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53D26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1 969,2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7A821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1 814,3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E536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92,1</w:t>
            </w:r>
          </w:p>
        </w:tc>
      </w:tr>
      <w:tr w:rsidR="00C74B7C" w:rsidRPr="00820371" w14:paraId="0750CE33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38D6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717AC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40895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A39F0" w14:textId="77777777" w:rsidR="00C74B7C" w:rsidRPr="00820371" w:rsidRDefault="00C74B7C" w:rsidP="007261F6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D5EC4" w14:textId="77777777" w:rsidR="00C74B7C" w:rsidRPr="00820371" w:rsidRDefault="00C74B7C" w:rsidP="007261F6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4FFB" w14:textId="77777777" w:rsidR="00C74B7C" w:rsidRPr="00820371" w:rsidRDefault="00C74B7C" w:rsidP="007261F6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34AA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72790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1 969,2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595EF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1 814,3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A468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92,1</w:t>
            </w:r>
          </w:p>
        </w:tc>
      </w:tr>
      <w:tr w:rsidR="00C74B7C" w:rsidRPr="00820371" w14:paraId="3DFBCB52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38A5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0DBAD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82523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56669" w14:textId="77777777" w:rsidR="00C74B7C" w:rsidRPr="00820371" w:rsidRDefault="00C74B7C" w:rsidP="007261F6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6BAE9" w14:textId="77777777" w:rsidR="00C74B7C" w:rsidRPr="00820371" w:rsidRDefault="00C74B7C" w:rsidP="007261F6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D64A4" w14:textId="77777777" w:rsidR="00C74B7C" w:rsidRPr="00820371" w:rsidRDefault="00C74B7C" w:rsidP="007261F6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AEC4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2DA6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1 969,2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EE237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1 814,3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3890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92,1</w:t>
            </w:r>
          </w:p>
        </w:tc>
      </w:tr>
      <w:tr w:rsidR="00C74B7C" w:rsidRPr="00820371" w14:paraId="71C0E279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EEEA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176F4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Создание условий для организации досуга, дополнительного образования и обеспечения жителе</w:t>
            </w:r>
            <w:r>
              <w:rPr>
                <w:rFonts w:eastAsia="Times New Roman"/>
                <w:szCs w:val="24"/>
                <w:lang w:eastAsia="ru-RU"/>
              </w:rPr>
              <w:t>й услугами организаций культуры»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D3081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91BD" w14:textId="77777777" w:rsidR="00C74B7C" w:rsidRPr="00820371" w:rsidRDefault="00C74B7C" w:rsidP="007261F6">
            <w:pPr>
              <w:ind w:left="-108"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5E770" w14:textId="77777777" w:rsidR="00C74B7C" w:rsidRPr="00820371" w:rsidRDefault="00C74B7C" w:rsidP="007261F6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C7D1F" w14:textId="77777777" w:rsidR="00C74B7C" w:rsidRPr="00820371" w:rsidRDefault="00C74B7C" w:rsidP="007261F6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8C20A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8C0D1" w14:textId="77777777" w:rsidR="00C74B7C" w:rsidRPr="00820371" w:rsidRDefault="00C74B7C" w:rsidP="007261F6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197 515,0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9DAD4" w14:textId="77777777" w:rsidR="00C74B7C" w:rsidRPr="00820371" w:rsidRDefault="00C74B7C" w:rsidP="007261F6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146 553,7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ED1A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74,2</w:t>
            </w:r>
          </w:p>
        </w:tc>
      </w:tr>
      <w:tr w:rsidR="00C74B7C" w:rsidRPr="00820371" w14:paraId="4C69499B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28AE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E6444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9625E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6593" w14:textId="77777777" w:rsidR="00C74B7C" w:rsidRPr="00820371" w:rsidRDefault="00C74B7C" w:rsidP="007261F6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87F6F" w14:textId="77777777" w:rsidR="00C74B7C" w:rsidRPr="00820371" w:rsidRDefault="00C74B7C" w:rsidP="007261F6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DA6A8" w14:textId="77777777" w:rsidR="00C74B7C" w:rsidRPr="00820371" w:rsidRDefault="00C74B7C" w:rsidP="007261F6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F5300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FE3EA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197 267,7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77BB2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146 306,5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46E3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74,2</w:t>
            </w:r>
          </w:p>
        </w:tc>
      </w:tr>
      <w:tr w:rsidR="00C74B7C" w:rsidRPr="00820371" w14:paraId="3A6E7DE8" w14:textId="77777777" w:rsidTr="00BC6BD0">
        <w:trPr>
          <w:trHeight w:val="111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A2A9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2280E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761E6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392F6" w14:textId="77777777" w:rsidR="00C74B7C" w:rsidRPr="00820371" w:rsidRDefault="00C74B7C" w:rsidP="007261F6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9E279" w14:textId="77777777" w:rsidR="00C74B7C" w:rsidRPr="00820371" w:rsidRDefault="00C74B7C" w:rsidP="007261F6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22695" w14:textId="77777777" w:rsidR="00C74B7C" w:rsidRPr="00820371" w:rsidRDefault="00C74B7C" w:rsidP="007261F6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EE7D0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FED8F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132 589,4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93601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103 709,3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A0E7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78,2</w:t>
            </w:r>
          </w:p>
        </w:tc>
      </w:tr>
      <w:tr w:rsidR="00C74B7C" w:rsidRPr="00820371" w14:paraId="2473A317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0BC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D39EA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AC70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B03C6" w14:textId="77777777" w:rsidR="00C74B7C" w:rsidRPr="00820371" w:rsidRDefault="00C74B7C" w:rsidP="007261F6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CC0E3" w14:textId="77777777" w:rsidR="00C74B7C" w:rsidRPr="00820371" w:rsidRDefault="00C74B7C" w:rsidP="007261F6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084FA" w14:textId="77777777" w:rsidR="00C74B7C" w:rsidRPr="00820371" w:rsidRDefault="00C74B7C" w:rsidP="007261F6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A53BA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AB613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132 589,4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7D6E3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103 709,3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9018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78,2</w:t>
            </w:r>
          </w:p>
        </w:tc>
      </w:tr>
      <w:tr w:rsidR="00C74B7C" w:rsidRPr="00820371" w14:paraId="544B01D2" w14:textId="77777777" w:rsidTr="00BC6BD0">
        <w:trPr>
          <w:trHeight w:val="102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6FF1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72812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92B3C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C6E8C" w14:textId="77777777" w:rsidR="00C74B7C" w:rsidRPr="00820371" w:rsidRDefault="00C74B7C" w:rsidP="007261F6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9AADA" w14:textId="77777777" w:rsidR="00C74B7C" w:rsidRPr="00820371" w:rsidRDefault="00C74B7C" w:rsidP="007261F6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C5DAA" w14:textId="77777777" w:rsidR="00C74B7C" w:rsidRPr="00820371" w:rsidRDefault="00C74B7C" w:rsidP="007261F6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20EE3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1E2EB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19 697,3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B4404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14 382,0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FDA2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73,0</w:t>
            </w:r>
          </w:p>
        </w:tc>
      </w:tr>
      <w:tr w:rsidR="00C74B7C" w:rsidRPr="00820371" w14:paraId="3EEE02D3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CA8D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46753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CCEC5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51976" w14:textId="77777777" w:rsidR="00C74B7C" w:rsidRPr="00820371" w:rsidRDefault="00C74B7C" w:rsidP="007261F6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E78B1" w14:textId="77777777" w:rsidR="00C74B7C" w:rsidRPr="00820371" w:rsidRDefault="00C74B7C" w:rsidP="007261F6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8FA4F" w14:textId="77777777" w:rsidR="00C74B7C" w:rsidRPr="00820371" w:rsidRDefault="00C74B7C" w:rsidP="007261F6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AB00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7F40C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19 697,3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A2A0E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14 382,0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2FAE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73,0</w:t>
            </w:r>
          </w:p>
        </w:tc>
      </w:tr>
      <w:tr w:rsidR="00C74B7C" w:rsidRPr="00820371" w14:paraId="4D573FE0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1F9C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C7E09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BFB5C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6B4F6" w14:textId="77777777" w:rsidR="00C74B7C" w:rsidRPr="00820371" w:rsidRDefault="00C74B7C" w:rsidP="007261F6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93894" w14:textId="77777777" w:rsidR="00C74B7C" w:rsidRPr="00820371" w:rsidRDefault="00C74B7C" w:rsidP="007261F6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5F4E" w14:textId="77777777" w:rsidR="00C74B7C" w:rsidRPr="00820371" w:rsidRDefault="00C74B7C" w:rsidP="007261F6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10F7F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6502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38 260,0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BF0D1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28 215,2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5BC4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73,7</w:t>
            </w:r>
          </w:p>
        </w:tc>
      </w:tr>
      <w:tr w:rsidR="00C74B7C" w:rsidRPr="00820371" w14:paraId="1C68DA03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4DC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6266F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D15B8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6D976" w14:textId="77777777" w:rsidR="00C74B7C" w:rsidRPr="00820371" w:rsidRDefault="00C74B7C" w:rsidP="007261F6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15560" w14:textId="77777777" w:rsidR="00C74B7C" w:rsidRPr="00820371" w:rsidRDefault="00C74B7C" w:rsidP="007261F6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54CCE" w14:textId="77777777" w:rsidR="00C74B7C" w:rsidRPr="00820371" w:rsidRDefault="00C74B7C" w:rsidP="007261F6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065E9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264D9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38 260,0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3C46E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28 215,2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8382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73,7</w:t>
            </w:r>
          </w:p>
        </w:tc>
      </w:tr>
      <w:tr w:rsidR="00C74B7C" w:rsidRPr="00820371" w14:paraId="1B1159FF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5903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3C392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29F11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1FA5" w14:textId="77777777" w:rsidR="00C74B7C" w:rsidRPr="00820371" w:rsidRDefault="00C74B7C" w:rsidP="007261F6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004A" w14:textId="77777777" w:rsidR="00C74B7C" w:rsidRPr="00820371" w:rsidRDefault="00C74B7C" w:rsidP="007261F6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00C3" w14:textId="77777777" w:rsidR="00C74B7C" w:rsidRPr="00820371" w:rsidRDefault="00C74B7C" w:rsidP="007261F6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5DF34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0A7BA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6 721,0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F829C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4DDA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21D65EF4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4F2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73189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4083F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2A8E" w14:textId="77777777" w:rsidR="00C74B7C" w:rsidRPr="00820371" w:rsidRDefault="00C74B7C" w:rsidP="007261F6">
            <w:pPr>
              <w:ind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68957" w14:textId="77777777" w:rsidR="00C74B7C" w:rsidRPr="00820371" w:rsidRDefault="00C74B7C" w:rsidP="007261F6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F9CE7" w14:textId="77777777" w:rsidR="00C74B7C" w:rsidRPr="00820371" w:rsidRDefault="00C74B7C" w:rsidP="007261F6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34300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E4538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6 721,0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25699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22F2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0BDA2FF9" w14:textId="77777777" w:rsidTr="00BC6BD0">
        <w:trPr>
          <w:trHeight w:val="25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8398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62699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742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4320" w14:textId="77777777" w:rsidR="00C74B7C" w:rsidRPr="00820371" w:rsidRDefault="00C74B7C" w:rsidP="007261F6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00CA5" w14:textId="77777777" w:rsidR="00C74B7C" w:rsidRPr="00820371" w:rsidRDefault="00C74B7C" w:rsidP="007261F6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216F8" w14:textId="77777777" w:rsidR="00C74B7C" w:rsidRPr="00820371" w:rsidRDefault="00C74B7C" w:rsidP="007261F6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7F9D8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88D77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107,8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7D855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275F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99,9</w:t>
            </w:r>
          </w:p>
        </w:tc>
      </w:tr>
      <w:tr w:rsidR="00C74B7C" w:rsidRPr="00820371" w14:paraId="6892A1D3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095F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757E7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Организация временного трудоустройства несовершеннолетних граждан в учреждениях культуры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42351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BB191" w14:textId="77777777" w:rsidR="00C74B7C" w:rsidRPr="00820371" w:rsidRDefault="00C74B7C" w:rsidP="007261F6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7EB08" w14:textId="77777777" w:rsidR="00C74B7C" w:rsidRPr="00820371" w:rsidRDefault="00C74B7C" w:rsidP="007261F6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06633" w14:textId="77777777" w:rsidR="00C74B7C" w:rsidRPr="00820371" w:rsidRDefault="00C74B7C" w:rsidP="007261F6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D99A1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B8CEF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107,8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A5F53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DD54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99,9</w:t>
            </w:r>
          </w:p>
        </w:tc>
      </w:tr>
      <w:tr w:rsidR="00C74B7C" w:rsidRPr="00820371" w14:paraId="10F3A6D6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125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779A9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30B03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A1190" w14:textId="77777777" w:rsidR="00C74B7C" w:rsidRPr="00820371" w:rsidRDefault="00C74B7C" w:rsidP="007261F6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7FE1" w14:textId="77777777" w:rsidR="00C74B7C" w:rsidRPr="00820371" w:rsidRDefault="00C74B7C" w:rsidP="007261F6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6A7EA" w14:textId="77777777" w:rsidR="00C74B7C" w:rsidRPr="00820371" w:rsidRDefault="00C74B7C" w:rsidP="007261F6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> </w:t>
            </w:r>
            <w:r w:rsidRPr="00820371">
              <w:rPr>
                <w:rFonts w:eastAsia="Times New Roman"/>
                <w:szCs w:val="24"/>
                <w:lang w:eastAsia="ru-RU"/>
              </w:rPr>
              <w:t>032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4994B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9B18E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107,8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D703A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1A2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99,9</w:t>
            </w:r>
          </w:p>
        </w:tc>
      </w:tr>
      <w:tr w:rsidR="00C74B7C" w:rsidRPr="00820371" w14:paraId="18F7EF43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1098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D818B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Федеральный проект </w:t>
            </w:r>
            <w:r>
              <w:rPr>
                <w:rFonts w:eastAsia="Times New Roman"/>
                <w:szCs w:val="24"/>
                <w:lang w:eastAsia="ru-RU"/>
              </w:rPr>
              <w:t>«Творческие люди»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F81BE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4478" w14:textId="77777777" w:rsidR="00C74B7C" w:rsidRPr="00820371" w:rsidRDefault="00C74B7C" w:rsidP="007261F6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C7F64" w14:textId="77777777" w:rsidR="00C74B7C" w:rsidRPr="00820371" w:rsidRDefault="00C74B7C" w:rsidP="007261F6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00A54" w14:textId="77777777" w:rsidR="00C74B7C" w:rsidRPr="00820371" w:rsidRDefault="00C74B7C" w:rsidP="00CC31B8">
            <w:pPr>
              <w:ind w:left="-71" w:right="-162" w:hanging="118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A2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8FAAE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5A798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139,5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B6FDF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139,5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AF62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4312C3F7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9AB4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E287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поддержку отрасли культуры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027B1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F7231" w14:textId="77777777" w:rsidR="00C74B7C" w:rsidRPr="00820371" w:rsidRDefault="00C74B7C" w:rsidP="007261F6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80D2" w14:textId="77777777" w:rsidR="00C74B7C" w:rsidRPr="00820371" w:rsidRDefault="00C74B7C" w:rsidP="007261F6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6A28D" w14:textId="77777777" w:rsidR="00C74B7C" w:rsidRPr="00820371" w:rsidRDefault="00C74B7C" w:rsidP="00CC31B8">
            <w:pPr>
              <w:ind w:left="-71" w:right="-162" w:hanging="118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A2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6BFC9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83D37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139,5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12D7C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139,5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EB55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558945B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BB63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5AAF1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BC18F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D54E8" w14:textId="77777777" w:rsidR="00C74B7C" w:rsidRPr="00820371" w:rsidRDefault="00C74B7C" w:rsidP="007261F6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F0679" w14:textId="77777777" w:rsidR="00C74B7C" w:rsidRPr="00820371" w:rsidRDefault="00C74B7C" w:rsidP="007261F6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820A8" w14:textId="77777777" w:rsidR="00C74B7C" w:rsidRPr="00820371" w:rsidRDefault="00C74B7C" w:rsidP="00CC31B8">
            <w:pPr>
              <w:ind w:left="-71" w:right="-162" w:hanging="118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A2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9988F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E8363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139,5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333D8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139,5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DF3B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7361E24F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2A32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F906A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Обеспечение общественного порядка и противодействия преступности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муниципальн</w:t>
            </w:r>
            <w:r>
              <w:rPr>
                <w:rFonts w:eastAsia="Times New Roman"/>
                <w:szCs w:val="24"/>
                <w:lang w:eastAsia="ru-RU"/>
              </w:rPr>
              <w:t>ом округе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FA98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142A8" w14:textId="77777777" w:rsidR="00C74B7C" w:rsidRPr="00820371" w:rsidRDefault="00C74B7C" w:rsidP="007261F6">
            <w:pPr>
              <w:ind w:left="-108" w:right="-113"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EBAB" w14:textId="77777777" w:rsidR="00C74B7C" w:rsidRPr="00820371" w:rsidRDefault="00C74B7C" w:rsidP="007261F6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C149" w14:textId="77777777" w:rsidR="00C74B7C" w:rsidRPr="00820371" w:rsidRDefault="00C74B7C" w:rsidP="007261F6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CFE9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ECE92" w14:textId="77777777" w:rsidR="00C74B7C" w:rsidRPr="00820371" w:rsidRDefault="00C74B7C" w:rsidP="007261F6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7A855" w14:textId="77777777" w:rsidR="00C74B7C" w:rsidRPr="00820371" w:rsidRDefault="00C74B7C" w:rsidP="007261F6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90EE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57,6</w:t>
            </w:r>
          </w:p>
        </w:tc>
      </w:tr>
      <w:tr w:rsidR="00C74B7C" w:rsidRPr="00820371" w14:paraId="17601C07" w14:textId="77777777" w:rsidTr="00BC6BD0">
        <w:trPr>
          <w:trHeight w:val="137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E777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36FF6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Противодействие злоупотреблению нарко</w:t>
            </w:r>
            <w:r>
              <w:rPr>
                <w:rFonts w:eastAsia="Times New Roman"/>
                <w:szCs w:val="24"/>
                <w:lang w:eastAsia="ru-RU"/>
              </w:rPr>
              <w:t>тиками и их незаконному обороту»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FEE5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15874" w14:textId="77777777" w:rsidR="00C74B7C" w:rsidRPr="00820371" w:rsidRDefault="00C74B7C" w:rsidP="007261F6">
            <w:pPr>
              <w:ind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3BFF" w14:textId="77777777" w:rsidR="00C74B7C" w:rsidRPr="00820371" w:rsidRDefault="00C74B7C" w:rsidP="007261F6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98806" w14:textId="77777777" w:rsidR="00C74B7C" w:rsidRPr="00820371" w:rsidRDefault="00C74B7C" w:rsidP="007261F6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3EE40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7DD32" w14:textId="77777777" w:rsidR="00C74B7C" w:rsidRPr="00820371" w:rsidRDefault="00C74B7C" w:rsidP="007261F6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DC01A" w14:textId="77777777" w:rsidR="00C74B7C" w:rsidRPr="00820371" w:rsidRDefault="00C74B7C" w:rsidP="007261F6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5F83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57,6</w:t>
            </w:r>
          </w:p>
        </w:tc>
      </w:tr>
      <w:tr w:rsidR="00C74B7C" w:rsidRPr="00820371" w14:paraId="06B3FB72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008C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1EA0E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CE3D8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D9741" w14:textId="77777777" w:rsidR="00C74B7C" w:rsidRPr="00820371" w:rsidRDefault="00C74B7C" w:rsidP="007261F6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084E3" w14:textId="77777777" w:rsidR="00C74B7C" w:rsidRPr="00820371" w:rsidRDefault="00C74B7C" w:rsidP="007261F6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BE00" w14:textId="77777777" w:rsidR="00C74B7C" w:rsidRPr="00820371" w:rsidRDefault="00C74B7C" w:rsidP="007261F6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CF0F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29BE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D602D" w14:textId="77777777" w:rsidR="00C74B7C" w:rsidRPr="00820371" w:rsidRDefault="00C74B7C" w:rsidP="007261F6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6574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57,6</w:t>
            </w:r>
          </w:p>
        </w:tc>
      </w:tr>
      <w:tr w:rsidR="00C74B7C" w:rsidRPr="00820371" w14:paraId="621FE310" w14:textId="77777777" w:rsidTr="00BC6BD0">
        <w:trPr>
          <w:trHeight w:val="101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F1E5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9C1D9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E6BA4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422D6" w14:textId="77777777" w:rsidR="00C74B7C" w:rsidRPr="00820371" w:rsidRDefault="00C74B7C" w:rsidP="007261F6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1E52" w14:textId="77777777" w:rsidR="00C74B7C" w:rsidRPr="00820371" w:rsidRDefault="00C74B7C" w:rsidP="007261F6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CFA91" w14:textId="77777777" w:rsidR="00C74B7C" w:rsidRPr="00820371" w:rsidRDefault="00C74B7C" w:rsidP="007261F6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57128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D557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F1ADD" w14:textId="77777777" w:rsidR="00C74B7C" w:rsidRPr="00820371" w:rsidRDefault="00C74B7C" w:rsidP="007261F6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42DE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57,6</w:t>
            </w:r>
          </w:p>
        </w:tc>
      </w:tr>
      <w:tr w:rsidR="00C74B7C" w:rsidRPr="00820371" w14:paraId="41AA3585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C14A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223FA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AFD78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AC1A8" w14:textId="77777777" w:rsidR="00C74B7C" w:rsidRPr="00820371" w:rsidRDefault="00C74B7C" w:rsidP="007261F6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1470" w14:textId="77777777" w:rsidR="00C74B7C" w:rsidRPr="00820371" w:rsidRDefault="00C74B7C" w:rsidP="007261F6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0CE53" w14:textId="77777777" w:rsidR="00C74B7C" w:rsidRPr="00820371" w:rsidRDefault="00C74B7C" w:rsidP="007261F6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8247E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C9D31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702C0" w14:textId="77777777" w:rsidR="00C74B7C" w:rsidRPr="00820371" w:rsidRDefault="00C74B7C" w:rsidP="007261F6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2EB8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57,6</w:t>
            </w:r>
          </w:p>
        </w:tc>
      </w:tr>
      <w:tr w:rsidR="00C74B7C" w:rsidRPr="00820371" w14:paraId="3B4C8B0C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F8BF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A9187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DAF3A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80CFA" w14:textId="77777777" w:rsidR="00C74B7C" w:rsidRPr="00820371" w:rsidRDefault="00C74B7C" w:rsidP="007261F6">
            <w:pPr>
              <w:ind w:left="-108" w:right="-113"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A28B" w14:textId="77777777" w:rsidR="00C74B7C" w:rsidRPr="00820371" w:rsidRDefault="00C74B7C" w:rsidP="007261F6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69287" w14:textId="77777777" w:rsidR="00C74B7C" w:rsidRPr="00820371" w:rsidRDefault="00C74B7C" w:rsidP="007261F6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00B66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23766" w14:textId="77777777" w:rsidR="00C74B7C" w:rsidRPr="00820371" w:rsidRDefault="00C74B7C" w:rsidP="007261F6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3 552,8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41AE5" w14:textId="77777777" w:rsidR="00C74B7C" w:rsidRPr="00820371" w:rsidRDefault="00C74B7C" w:rsidP="007261F6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2 585,1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B109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72,8</w:t>
            </w:r>
          </w:p>
        </w:tc>
      </w:tr>
      <w:tr w:rsidR="00C74B7C" w:rsidRPr="00820371" w14:paraId="3D38EA0E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30F7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32E5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культуры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B59C2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F146F" w14:textId="77777777" w:rsidR="00C74B7C" w:rsidRPr="00820371" w:rsidRDefault="00C74B7C" w:rsidP="007261F6">
            <w:pPr>
              <w:ind w:left="-108" w:right="-113"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BF90" w14:textId="77777777" w:rsidR="00C74B7C" w:rsidRPr="00820371" w:rsidRDefault="00C74B7C" w:rsidP="007261F6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4DDF6" w14:textId="77777777" w:rsidR="00C74B7C" w:rsidRPr="00820371" w:rsidRDefault="00C74B7C" w:rsidP="007261F6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420E1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E0A9E" w14:textId="77777777" w:rsidR="00C74B7C" w:rsidRPr="00820371" w:rsidRDefault="00C74B7C" w:rsidP="007261F6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3 552,8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A0FB1" w14:textId="77777777" w:rsidR="00C74B7C" w:rsidRPr="00820371" w:rsidRDefault="00C74B7C" w:rsidP="007261F6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2 585,1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A6EF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72,8</w:t>
            </w:r>
          </w:p>
        </w:tc>
      </w:tr>
      <w:tr w:rsidR="00C74B7C" w:rsidRPr="00820371" w14:paraId="59EC17B3" w14:textId="77777777" w:rsidTr="00BC6BD0">
        <w:trPr>
          <w:trHeight w:val="57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F3A7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B1BF8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Обеспечение реализации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муниципальной программы»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CCBD1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3D8C8" w14:textId="77777777" w:rsidR="00C74B7C" w:rsidRPr="00820371" w:rsidRDefault="00C74B7C" w:rsidP="007261F6">
            <w:pPr>
              <w:ind w:left="-108"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051E9" w14:textId="77777777" w:rsidR="00C74B7C" w:rsidRPr="00820371" w:rsidRDefault="00C74B7C" w:rsidP="007261F6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34F02" w14:textId="77777777" w:rsidR="00C74B7C" w:rsidRPr="00820371" w:rsidRDefault="00C74B7C" w:rsidP="007261F6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AC0C3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1EC27" w14:textId="77777777" w:rsidR="00C74B7C" w:rsidRPr="00820371" w:rsidRDefault="00C74B7C" w:rsidP="007261F6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3 552,8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D82FC" w14:textId="77777777" w:rsidR="00C74B7C" w:rsidRPr="00820371" w:rsidRDefault="00C74B7C" w:rsidP="007261F6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2 585,1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F043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72,8</w:t>
            </w:r>
          </w:p>
        </w:tc>
      </w:tr>
      <w:tr w:rsidR="00C74B7C" w:rsidRPr="00820371" w14:paraId="74F0B330" w14:textId="77777777" w:rsidTr="00BC6BD0">
        <w:trPr>
          <w:trHeight w:val="56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144E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5CBDA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A4A07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6D4AC" w14:textId="77777777" w:rsidR="00C74B7C" w:rsidRPr="00820371" w:rsidRDefault="00C74B7C" w:rsidP="007261F6">
            <w:pPr>
              <w:ind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99424" w14:textId="77777777" w:rsidR="00C74B7C" w:rsidRPr="00820371" w:rsidRDefault="00C74B7C" w:rsidP="007261F6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4F1C2" w14:textId="77777777" w:rsidR="00C74B7C" w:rsidRPr="00820371" w:rsidRDefault="00C74B7C" w:rsidP="007261F6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B80A9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39D80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3 541,6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E03A0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2 573,9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FFF2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72,7</w:t>
            </w:r>
          </w:p>
        </w:tc>
      </w:tr>
      <w:tr w:rsidR="00C74B7C" w:rsidRPr="00820371" w14:paraId="165E43A6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3531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08347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8F28A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D775E" w14:textId="77777777" w:rsidR="00C74B7C" w:rsidRPr="00820371" w:rsidRDefault="00C74B7C" w:rsidP="007261F6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93CD2" w14:textId="77777777" w:rsidR="00C74B7C" w:rsidRPr="00820371" w:rsidRDefault="00C74B7C" w:rsidP="007261F6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F1ECE" w14:textId="77777777" w:rsidR="00C74B7C" w:rsidRPr="00820371" w:rsidRDefault="00C74B7C" w:rsidP="007261F6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D887E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A4ACD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3 541,6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46C38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2 573,9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80B3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72,7</w:t>
            </w:r>
          </w:p>
        </w:tc>
      </w:tr>
      <w:tr w:rsidR="00C74B7C" w:rsidRPr="00820371" w14:paraId="6A49D2E4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EB15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84BD0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13378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05252" w14:textId="77777777" w:rsidR="00C74B7C" w:rsidRPr="00820371" w:rsidRDefault="00C74B7C" w:rsidP="007261F6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2D175" w14:textId="77777777" w:rsidR="00C74B7C" w:rsidRPr="00820371" w:rsidRDefault="00C74B7C" w:rsidP="007261F6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A3BCA" w14:textId="77777777" w:rsidR="00C74B7C" w:rsidRPr="00820371" w:rsidRDefault="00C74B7C" w:rsidP="007261F6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47665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EDB82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3 437,6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7C366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2 511,3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EA3B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73,1</w:t>
            </w:r>
          </w:p>
        </w:tc>
      </w:tr>
      <w:tr w:rsidR="00C74B7C" w:rsidRPr="00820371" w14:paraId="0058735E" w14:textId="77777777" w:rsidTr="00BC6BD0">
        <w:trPr>
          <w:trHeight w:val="107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5F9A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C6A91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10B6C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02AC5" w14:textId="77777777" w:rsidR="00C74B7C" w:rsidRPr="00820371" w:rsidRDefault="00C74B7C" w:rsidP="007261F6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576B2" w14:textId="77777777" w:rsidR="00C74B7C" w:rsidRPr="00820371" w:rsidRDefault="00C74B7C" w:rsidP="007261F6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76E2C" w14:textId="77777777" w:rsidR="00C74B7C" w:rsidRPr="00820371" w:rsidRDefault="00C74B7C" w:rsidP="007261F6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A49DA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00F0E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104,0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E6447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C99E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60,2</w:t>
            </w:r>
          </w:p>
        </w:tc>
      </w:tr>
      <w:tr w:rsidR="00C74B7C" w:rsidRPr="00820371" w14:paraId="3CA9B305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7CC4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55E12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Обеспечение деятельности муниципальных учреждений культуры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6ABDC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BF029" w14:textId="77777777" w:rsidR="00C74B7C" w:rsidRPr="00820371" w:rsidRDefault="00C74B7C" w:rsidP="007261F6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93B8C" w14:textId="77777777" w:rsidR="00C74B7C" w:rsidRPr="00820371" w:rsidRDefault="00C74B7C" w:rsidP="007261F6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3DDA" w14:textId="77777777" w:rsidR="00C74B7C" w:rsidRPr="00820371" w:rsidRDefault="00C74B7C" w:rsidP="007261F6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C5CA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B97F2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F649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FA0D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694265C6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88AD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94816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F5BC4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05E00" w14:textId="77777777" w:rsidR="00C74B7C" w:rsidRPr="00820371" w:rsidRDefault="00C74B7C" w:rsidP="007261F6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2D9C7" w14:textId="77777777" w:rsidR="00C74B7C" w:rsidRPr="00820371" w:rsidRDefault="00C74B7C" w:rsidP="007261F6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6E79" w14:textId="77777777" w:rsidR="00C74B7C" w:rsidRPr="00820371" w:rsidRDefault="00C74B7C" w:rsidP="007261F6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0073B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20BCB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B4EC7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EE94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40BC203B" w14:textId="77777777" w:rsidTr="00BC6BD0">
        <w:trPr>
          <w:trHeight w:val="112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5E1B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2115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0272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AAFE7" w14:textId="77777777" w:rsidR="00C74B7C" w:rsidRPr="00820371" w:rsidRDefault="00C74B7C" w:rsidP="007261F6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AF540" w14:textId="77777777" w:rsidR="00C74B7C" w:rsidRPr="00820371" w:rsidRDefault="00C74B7C" w:rsidP="007261F6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F8B43" w14:textId="77777777" w:rsidR="00C74B7C" w:rsidRPr="00820371" w:rsidRDefault="00C74B7C" w:rsidP="007261F6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E82A6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6F710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11C13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B0A9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486E35DE" w14:textId="77777777" w:rsidTr="00BC6BD0">
        <w:trPr>
          <w:trHeight w:val="26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534D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1589C" w14:textId="77777777" w:rsidR="00C74B7C" w:rsidRPr="00820371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135E1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CF772" w14:textId="77777777" w:rsidR="00C74B7C" w:rsidRPr="00820371" w:rsidRDefault="00C74B7C" w:rsidP="007261F6">
            <w:pPr>
              <w:ind w:left="-108" w:right="-113"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89E2" w14:textId="77777777" w:rsidR="00C74B7C" w:rsidRPr="00820371" w:rsidRDefault="00C74B7C" w:rsidP="007261F6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F8928" w14:textId="77777777" w:rsidR="00C74B7C" w:rsidRPr="00820371" w:rsidRDefault="00C74B7C" w:rsidP="007261F6">
            <w:pPr>
              <w:ind w:left="-71" w:right="-86" w:firstLine="25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D8625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FFF47" w14:textId="77777777" w:rsidR="00C74B7C" w:rsidRPr="00820371" w:rsidRDefault="00C74B7C" w:rsidP="00933533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479,4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1055C" w14:textId="77777777" w:rsidR="00C74B7C" w:rsidRPr="00820371" w:rsidRDefault="00C74B7C" w:rsidP="00933533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203,3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679A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42,4</w:t>
            </w:r>
          </w:p>
        </w:tc>
      </w:tr>
      <w:tr w:rsidR="00C74B7C" w:rsidRPr="00820371" w14:paraId="08E77DA2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64F5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EE6A5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010A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B9FD7" w14:textId="77777777" w:rsidR="00C74B7C" w:rsidRPr="00820371" w:rsidRDefault="00C74B7C" w:rsidP="007261F6">
            <w:pPr>
              <w:ind w:left="-108" w:right="-113"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FF8B0" w14:textId="77777777" w:rsidR="00C74B7C" w:rsidRPr="00820371" w:rsidRDefault="00C74B7C" w:rsidP="007261F6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43BE6" w14:textId="77777777" w:rsidR="00C74B7C" w:rsidRPr="00820371" w:rsidRDefault="00C74B7C" w:rsidP="007261F6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AB6BA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E50B" w14:textId="77777777" w:rsidR="00C74B7C" w:rsidRPr="00820371" w:rsidRDefault="00C74B7C" w:rsidP="00933533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479,4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FD147" w14:textId="77777777" w:rsidR="00C74B7C" w:rsidRPr="00820371" w:rsidRDefault="00C74B7C" w:rsidP="00933533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203,3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7B6A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42,4</w:t>
            </w:r>
          </w:p>
        </w:tc>
      </w:tr>
      <w:tr w:rsidR="00C74B7C" w:rsidRPr="00820371" w14:paraId="0A864D86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6773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C7814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культуры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4DD1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10765" w14:textId="77777777" w:rsidR="00C74B7C" w:rsidRPr="00820371" w:rsidRDefault="00C74B7C" w:rsidP="007261F6">
            <w:pPr>
              <w:ind w:left="-108" w:right="-113"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57793" w14:textId="77777777" w:rsidR="00C74B7C" w:rsidRPr="00820371" w:rsidRDefault="00C74B7C" w:rsidP="007261F6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8F9A1" w14:textId="77777777" w:rsidR="00C74B7C" w:rsidRPr="00820371" w:rsidRDefault="00C74B7C" w:rsidP="007261F6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D43F1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46612" w14:textId="77777777" w:rsidR="00C74B7C" w:rsidRPr="00820371" w:rsidRDefault="00C74B7C" w:rsidP="00933533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479,4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C7B36" w14:textId="77777777" w:rsidR="00C74B7C" w:rsidRPr="00820371" w:rsidRDefault="00C74B7C" w:rsidP="00933533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203,3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82B5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42,4</w:t>
            </w:r>
          </w:p>
        </w:tc>
      </w:tr>
      <w:tr w:rsidR="00C74B7C" w:rsidRPr="00820371" w14:paraId="05B63841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B324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6563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Социально-зна</w:t>
            </w:r>
            <w:r>
              <w:rPr>
                <w:rFonts w:eastAsia="Times New Roman"/>
                <w:szCs w:val="24"/>
                <w:lang w:eastAsia="ru-RU"/>
              </w:rPr>
              <w:t>чимые мероприятия для населения»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763B9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9AB77" w14:textId="77777777" w:rsidR="00C74B7C" w:rsidRPr="00820371" w:rsidRDefault="00C74B7C" w:rsidP="00933533">
            <w:pPr>
              <w:ind w:left="-108"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3C66E" w14:textId="77777777" w:rsidR="00C74B7C" w:rsidRPr="00820371" w:rsidRDefault="00C74B7C" w:rsidP="00933533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02768" w14:textId="77777777" w:rsidR="00C74B7C" w:rsidRPr="00820371" w:rsidRDefault="00C74B7C" w:rsidP="00933533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7229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C5D46" w14:textId="77777777" w:rsidR="00C74B7C" w:rsidRPr="00820371" w:rsidRDefault="00C74B7C" w:rsidP="0093353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479,4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F9C2" w14:textId="77777777" w:rsidR="00C74B7C" w:rsidRPr="00820371" w:rsidRDefault="00C74B7C" w:rsidP="0093353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203,3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4B37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42,4</w:t>
            </w:r>
          </w:p>
        </w:tc>
      </w:tr>
      <w:tr w:rsidR="00C74B7C" w:rsidRPr="00820371" w14:paraId="3AB98F88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BCBA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CFE5F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Содействие активному участию пожилых граждан, ветеранов, инвалидов и детей-инвалидов в жизни общества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72AFA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86F99" w14:textId="77777777" w:rsidR="00C74B7C" w:rsidRPr="00820371" w:rsidRDefault="00C74B7C" w:rsidP="00933533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DEB98" w14:textId="77777777" w:rsidR="00C74B7C" w:rsidRPr="00820371" w:rsidRDefault="00C74B7C" w:rsidP="00933533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3E3BD" w14:textId="77777777" w:rsidR="00C74B7C" w:rsidRPr="00820371" w:rsidRDefault="00C74B7C" w:rsidP="00933533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8203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C5C7C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329,4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4C366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144,4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EC2F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43,8</w:t>
            </w:r>
          </w:p>
        </w:tc>
      </w:tr>
      <w:tr w:rsidR="00C74B7C" w:rsidRPr="00820371" w14:paraId="3779E73C" w14:textId="77777777" w:rsidTr="00BC6BD0">
        <w:trPr>
          <w:trHeight w:val="48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20AE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6AFF8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98135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E8600" w14:textId="77777777" w:rsidR="00C74B7C" w:rsidRPr="00820371" w:rsidRDefault="00C74B7C" w:rsidP="00933533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78D3C" w14:textId="77777777" w:rsidR="00C74B7C" w:rsidRPr="00820371" w:rsidRDefault="00C74B7C" w:rsidP="00933533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20B77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EB7CF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E6965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329,4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E48CB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144,4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6C63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43,8</w:t>
            </w:r>
          </w:p>
        </w:tc>
      </w:tr>
      <w:tr w:rsidR="00C74B7C" w:rsidRPr="00820371" w14:paraId="5D9A020C" w14:textId="77777777" w:rsidTr="00BC6BD0">
        <w:trPr>
          <w:trHeight w:val="114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B765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08C4A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2AA41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A625F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C996D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6A5F0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8E300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1F63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5EF21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C0D9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82,1</w:t>
            </w:r>
          </w:p>
        </w:tc>
      </w:tr>
      <w:tr w:rsidR="00C74B7C" w:rsidRPr="00820371" w14:paraId="75031806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6F8E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D9BB0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A8793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00E08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73E06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31C0F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847E9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B9507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189,4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11027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29,4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5D25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15,5</w:t>
            </w:r>
          </w:p>
        </w:tc>
      </w:tr>
      <w:tr w:rsidR="00C74B7C" w:rsidRPr="00820371" w14:paraId="37599101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983E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631F5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Проведение мероприятий в поддержку общественных ветеранских движений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736A8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89CC7" w14:textId="77777777" w:rsidR="00C74B7C" w:rsidRPr="00820371" w:rsidRDefault="00C74B7C" w:rsidP="00933533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35EA7" w14:textId="77777777" w:rsidR="00C74B7C" w:rsidRPr="00820371" w:rsidRDefault="00C74B7C" w:rsidP="00933533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2F6C5" w14:textId="77777777" w:rsidR="00C74B7C" w:rsidRPr="00820371" w:rsidRDefault="00C74B7C" w:rsidP="00933533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1D60E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DC5E8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E218F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4157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39,3</w:t>
            </w:r>
          </w:p>
        </w:tc>
      </w:tr>
      <w:tr w:rsidR="00C74B7C" w:rsidRPr="00820371" w14:paraId="6924D29E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AA82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5FA38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реализацию мероприятий с гражданами пожилого возраста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D0AA3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E0D53" w14:textId="77777777" w:rsidR="00C74B7C" w:rsidRPr="00820371" w:rsidRDefault="00C74B7C" w:rsidP="00933533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1D12B" w14:textId="77777777" w:rsidR="00C74B7C" w:rsidRPr="00820371" w:rsidRDefault="00C74B7C" w:rsidP="00933533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211F3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77204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DDC05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E7A1E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A39F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39,3</w:t>
            </w:r>
          </w:p>
        </w:tc>
      </w:tr>
      <w:tr w:rsidR="00C74B7C" w:rsidRPr="00820371" w14:paraId="1E4D4BC5" w14:textId="77777777" w:rsidTr="00BC6BD0">
        <w:trPr>
          <w:trHeight w:val="91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D8A8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4760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D1F2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2FDDD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1F607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5638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0567E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309CC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BC8C6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42E7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39,3</w:t>
            </w:r>
          </w:p>
        </w:tc>
      </w:tr>
      <w:tr w:rsidR="00C74B7C" w:rsidRPr="00820371" w14:paraId="53A4BD79" w14:textId="77777777" w:rsidTr="00BC6BD0">
        <w:trPr>
          <w:trHeight w:val="55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92B8" w14:textId="77777777" w:rsidR="00C74B7C" w:rsidRPr="00820371" w:rsidRDefault="00C74B7C" w:rsidP="00CC31B8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961A2" w14:textId="77777777" w:rsidR="00C74B7C" w:rsidRPr="00820371" w:rsidRDefault="00C74B7C" w:rsidP="00C74B7C">
            <w:pPr>
              <w:ind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32D96" w14:textId="77777777" w:rsidR="00C74B7C" w:rsidRPr="00820371" w:rsidRDefault="00C74B7C" w:rsidP="00CC31B8">
            <w:pPr>
              <w:ind w:right="-17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074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8B400" w14:textId="77777777" w:rsidR="00C74B7C" w:rsidRPr="00820371" w:rsidRDefault="00C74B7C" w:rsidP="00933533">
            <w:pPr>
              <w:ind w:right="-113"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E3C0A" w14:textId="77777777" w:rsidR="00C74B7C" w:rsidRPr="00820371" w:rsidRDefault="00C74B7C" w:rsidP="00933533">
            <w:pPr>
              <w:ind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235E1" w14:textId="77777777" w:rsidR="00C74B7C" w:rsidRPr="00820371" w:rsidRDefault="00C74B7C" w:rsidP="00933533">
            <w:pPr>
              <w:ind w:left="-71" w:right="-86" w:firstLine="25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9E876" w14:textId="77777777" w:rsidR="00C74B7C" w:rsidRPr="00820371" w:rsidRDefault="00C74B7C" w:rsidP="00CC31B8">
            <w:pPr>
              <w:ind w:right="-84" w:hanging="7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7A3C0" w14:textId="77777777" w:rsidR="00C74B7C" w:rsidRPr="00820371" w:rsidRDefault="00C74B7C" w:rsidP="00933533">
            <w:pPr>
              <w:ind w:right="-70"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1 522 542,9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1CF06" w14:textId="77777777" w:rsidR="00C74B7C" w:rsidRPr="00820371" w:rsidRDefault="00C74B7C" w:rsidP="00933533">
            <w:pPr>
              <w:ind w:left="-99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1 064 490,0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DD97" w14:textId="77777777" w:rsidR="00C74B7C" w:rsidRPr="00820371" w:rsidRDefault="00C74B7C" w:rsidP="00CC31B8">
            <w:pPr>
              <w:ind w:right="-14" w:hanging="12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69,9</w:t>
            </w:r>
          </w:p>
        </w:tc>
      </w:tr>
      <w:tr w:rsidR="00C74B7C" w:rsidRPr="00820371" w14:paraId="173DE058" w14:textId="77777777" w:rsidTr="00BC6BD0">
        <w:trPr>
          <w:trHeight w:val="100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C011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648B4" w14:textId="77777777" w:rsidR="00C74B7C" w:rsidRPr="00820371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01D66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49D23" w14:textId="77777777" w:rsidR="00C74B7C" w:rsidRPr="00820371" w:rsidRDefault="00C74B7C" w:rsidP="00933533">
            <w:pPr>
              <w:ind w:left="-108" w:right="-113"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FB57" w14:textId="77777777" w:rsidR="00C74B7C" w:rsidRPr="00820371" w:rsidRDefault="00C74B7C" w:rsidP="00933533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31836" w14:textId="77777777" w:rsidR="00C74B7C" w:rsidRPr="00820371" w:rsidRDefault="00C74B7C" w:rsidP="00933533">
            <w:pPr>
              <w:ind w:left="-71" w:right="-86" w:firstLine="25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4C721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80BF6" w14:textId="77777777" w:rsidR="00C74B7C" w:rsidRPr="00820371" w:rsidRDefault="00C74B7C" w:rsidP="00933533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9 403,0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C770" w14:textId="77777777" w:rsidR="00C74B7C" w:rsidRPr="00820371" w:rsidRDefault="00C74B7C" w:rsidP="00933533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8 378,4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032E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89,1</w:t>
            </w:r>
          </w:p>
        </w:tc>
      </w:tr>
      <w:tr w:rsidR="00C74B7C" w:rsidRPr="00820371" w14:paraId="0237ECCA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4146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8E1D6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CAC8E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86F2" w14:textId="77777777" w:rsidR="00C74B7C" w:rsidRPr="00820371" w:rsidRDefault="00C74B7C" w:rsidP="00933533">
            <w:pPr>
              <w:ind w:left="-108" w:right="-113"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9D710" w14:textId="77777777" w:rsidR="00C74B7C" w:rsidRPr="00820371" w:rsidRDefault="00C74B7C" w:rsidP="00933533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C8942" w14:textId="77777777" w:rsidR="00C74B7C" w:rsidRPr="00820371" w:rsidRDefault="00C74B7C" w:rsidP="00933533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A79F9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62CDC" w14:textId="77777777" w:rsidR="00C74B7C" w:rsidRPr="00820371" w:rsidRDefault="00C74B7C" w:rsidP="00933533">
            <w:pPr>
              <w:ind w:firstLine="39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9 403,0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C0E0" w14:textId="77777777" w:rsidR="00C74B7C" w:rsidRPr="00820371" w:rsidRDefault="00C74B7C" w:rsidP="00933533">
            <w:pPr>
              <w:ind w:firstLine="39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8 378,4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19C2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89,1</w:t>
            </w:r>
          </w:p>
        </w:tc>
      </w:tr>
      <w:tr w:rsidR="00C74B7C" w:rsidRPr="00820371" w14:paraId="4477564F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B589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80C6E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Обеспечение общественного порядка и противодействия преступности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муниципальн</w:t>
            </w:r>
            <w:r>
              <w:rPr>
                <w:rFonts w:eastAsia="Times New Roman"/>
                <w:szCs w:val="24"/>
                <w:lang w:eastAsia="ru-RU"/>
              </w:rPr>
              <w:t>ом округе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1C9A0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0EE18" w14:textId="77777777" w:rsidR="00C74B7C" w:rsidRPr="00820371" w:rsidRDefault="00C74B7C" w:rsidP="00933533">
            <w:pPr>
              <w:ind w:left="-108" w:right="-113"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AE902" w14:textId="77777777" w:rsidR="00C74B7C" w:rsidRPr="00820371" w:rsidRDefault="00C74B7C" w:rsidP="00933533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9C6D8" w14:textId="77777777" w:rsidR="00C74B7C" w:rsidRPr="00820371" w:rsidRDefault="00C74B7C" w:rsidP="00933533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E3380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A5F9D" w14:textId="77777777" w:rsidR="00C74B7C" w:rsidRPr="00820371" w:rsidRDefault="00C74B7C" w:rsidP="00933533">
            <w:pPr>
              <w:ind w:firstLine="3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2C0A9" w14:textId="77777777" w:rsidR="00C74B7C" w:rsidRPr="00820371" w:rsidRDefault="00C74B7C" w:rsidP="00933533">
            <w:pPr>
              <w:ind w:firstLine="3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E537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18,6</w:t>
            </w:r>
          </w:p>
        </w:tc>
      </w:tr>
      <w:tr w:rsidR="00C74B7C" w:rsidRPr="00820371" w14:paraId="0B9455D2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DAC2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17F3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Профилактика правонарушений и укрепление системы общественной безопасности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A8616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6FEC3" w14:textId="77777777" w:rsidR="00C74B7C" w:rsidRPr="00820371" w:rsidRDefault="00C74B7C" w:rsidP="00933533">
            <w:pPr>
              <w:ind w:left="-108"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79F3" w14:textId="77777777" w:rsidR="00C74B7C" w:rsidRPr="00820371" w:rsidRDefault="00C74B7C" w:rsidP="00933533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2376" w14:textId="77777777" w:rsidR="00C74B7C" w:rsidRPr="00820371" w:rsidRDefault="00C74B7C" w:rsidP="00933533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C4AF3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40107" w14:textId="77777777" w:rsidR="00C74B7C" w:rsidRPr="00820371" w:rsidRDefault="00C74B7C" w:rsidP="00933533">
            <w:pPr>
              <w:ind w:firstLine="3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83E96" w14:textId="77777777" w:rsidR="00C74B7C" w:rsidRPr="00820371" w:rsidRDefault="00C74B7C" w:rsidP="00933533">
            <w:pPr>
              <w:ind w:firstLine="3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E08D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18,6</w:t>
            </w:r>
          </w:p>
        </w:tc>
      </w:tr>
      <w:tr w:rsidR="00C74B7C" w:rsidRPr="00820371" w14:paraId="35877075" w14:textId="77777777" w:rsidTr="00BC6BD0">
        <w:trPr>
          <w:trHeight w:val="55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0F89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9E818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994B8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32EE" w14:textId="77777777" w:rsidR="00C74B7C" w:rsidRPr="00820371" w:rsidRDefault="00C74B7C" w:rsidP="00933533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DB75E" w14:textId="77777777" w:rsidR="00C74B7C" w:rsidRPr="00820371" w:rsidRDefault="00C74B7C" w:rsidP="00933533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61FF" w14:textId="77777777" w:rsidR="00C74B7C" w:rsidRPr="00820371" w:rsidRDefault="00C74B7C" w:rsidP="00933533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C4D1A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6B3A3" w14:textId="77777777" w:rsidR="00C74B7C" w:rsidRPr="00820371" w:rsidRDefault="00C74B7C" w:rsidP="00933533">
            <w:pPr>
              <w:ind w:firstLine="3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66235" w14:textId="77777777" w:rsidR="00C74B7C" w:rsidRPr="00820371" w:rsidRDefault="00C74B7C" w:rsidP="00933533">
            <w:pPr>
              <w:ind w:firstLine="3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7DF8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18,6</w:t>
            </w:r>
          </w:p>
        </w:tc>
      </w:tr>
      <w:tr w:rsidR="00C74B7C" w:rsidRPr="00820371" w14:paraId="57300CCE" w14:textId="77777777" w:rsidTr="00BC6BD0">
        <w:trPr>
          <w:trHeight w:val="25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F86B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3F864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Реализация мероприятий, направленных на обеспечение общественного порядка и противодействие преступности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муниципальном округе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CCDCC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FF12A" w14:textId="77777777" w:rsidR="00C74B7C" w:rsidRPr="00820371" w:rsidRDefault="00C74B7C" w:rsidP="00933533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39ADE" w14:textId="77777777" w:rsidR="00C74B7C" w:rsidRPr="00820371" w:rsidRDefault="00C74B7C" w:rsidP="00933533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922D9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A9D67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51F3C" w14:textId="77777777" w:rsidR="00C74B7C" w:rsidRPr="00820371" w:rsidRDefault="00C74B7C" w:rsidP="00933533">
            <w:pPr>
              <w:ind w:firstLine="3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BF7B8" w14:textId="77777777" w:rsidR="00C74B7C" w:rsidRPr="00820371" w:rsidRDefault="00C74B7C" w:rsidP="00933533">
            <w:pPr>
              <w:ind w:firstLine="3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2D28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18,6</w:t>
            </w:r>
          </w:p>
        </w:tc>
      </w:tr>
      <w:tr w:rsidR="00C74B7C" w:rsidRPr="00820371" w14:paraId="51B71041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1A4B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598D2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48782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F4A30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DE39D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1BF27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> 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EE8BA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EBD5" w14:textId="77777777" w:rsidR="00C74B7C" w:rsidRPr="00820371" w:rsidRDefault="00C74B7C" w:rsidP="00933533">
            <w:pPr>
              <w:ind w:firstLine="3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E1010" w14:textId="77777777" w:rsidR="00C74B7C" w:rsidRPr="00820371" w:rsidRDefault="00C74B7C" w:rsidP="00933533">
            <w:pPr>
              <w:ind w:firstLine="3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0CCE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18,6</w:t>
            </w:r>
          </w:p>
        </w:tc>
      </w:tr>
      <w:tr w:rsidR="00C74B7C" w:rsidRPr="00820371" w14:paraId="0C22253C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6A26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01A29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Профилактика терроризма и экстремизма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муниципальн</w:t>
            </w:r>
            <w:r>
              <w:rPr>
                <w:rFonts w:eastAsia="Times New Roman"/>
                <w:szCs w:val="24"/>
                <w:lang w:eastAsia="ru-RU"/>
              </w:rPr>
              <w:t>ом округе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84F2A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1E7E9" w14:textId="77777777" w:rsidR="00C74B7C" w:rsidRPr="00820371" w:rsidRDefault="00C74B7C" w:rsidP="00933533">
            <w:pPr>
              <w:ind w:left="-108" w:right="-113"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A8D78" w14:textId="77777777" w:rsidR="00C74B7C" w:rsidRPr="00820371" w:rsidRDefault="00C74B7C" w:rsidP="00933533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F46F" w14:textId="77777777" w:rsidR="00C74B7C" w:rsidRPr="00820371" w:rsidRDefault="00C74B7C" w:rsidP="00933533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B16DF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94CF7" w14:textId="77777777" w:rsidR="00C74B7C" w:rsidRPr="00820371" w:rsidRDefault="00C74B7C" w:rsidP="00933533">
            <w:pPr>
              <w:ind w:firstLine="3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9 368,0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A8568" w14:textId="77777777" w:rsidR="00C74B7C" w:rsidRPr="00820371" w:rsidRDefault="00C74B7C" w:rsidP="00933533">
            <w:pPr>
              <w:ind w:firstLine="3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8 371,9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D347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89,4</w:t>
            </w:r>
          </w:p>
        </w:tc>
      </w:tr>
      <w:tr w:rsidR="00C74B7C" w:rsidRPr="00820371" w14:paraId="2C4DDE98" w14:textId="77777777" w:rsidTr="00BC6BD0">
        <w:trPr>
          <w:trHeight w:val="378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2B7E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3933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F0463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81FEA" w14:textId="77777777" w:rsidR="00C74B7C" w:rsidRPr="00820371" w:rsidRDefault="00C74B7C" w:rsidP="00933533">
            <w:pPr>
              <w:ind w:left="-108"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D053C" w14:textId="77777777" w:rsidR="00C74B7C" w:rsidRPr="00820371" w:rsidRDefault="00C74B7C" w:rsidP="00933533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EB59A" w14:textId="77777777" w:rsidR="00C74B7C" w:rsidRPr="00820371" w:rsidRDefault="00C74B7C" w:rsidP="00933533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99084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9DAF0" w14:textId="77777777" w:rsidR="00C74B7C" w:rsidRPr="00820371" w:rsidRDefault="00C74B7C" w:rsidP="0093353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9 368,0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111DE" w14:textId="77777777" w:rsidR="00C74B7C" w:rsidRPr="00820371" w:rsidRDefault="00C74B7C" w:rsidP="0093353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8 371,9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1BAF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89,4</w:t>
            </w:r>
          </w:p>
        </w:tc>
      </w:tr>
      <w:tr w:rsidR="00C74B7C" w:rsidRPr="00820371" w14:paraId="0735863B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34C7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7BAE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F7D53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7E56B" w14:textId="77777777" w:rsidR="00C74B7C" w:rsidRPr="00820371" w:rsidRDefault="00C74B7C" w:rsidP="00933533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914E8" w14:textId="77777777" w:rsidR="00C74B7C" w:rsidRPr="00820371" w:rsidRDefault="00C74B7C" w:rsidP="00933533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3FCB8" w14:textId="77777777" w:rsidR="00C74B7C" w:rsidRPr="00820371" w:rsidRDefault="00C74B7C" w:rsidP="00933533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3032C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D9124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9 368,0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5E9F7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8 371,9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AB67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89,4</w:t>
            </w:r>
          </w:p>
        </w:tc>
      </w:tr>
      <w:tr w:rsidR="00C74B7C" w:rsidRPr="00820371" w14:paraId="071EA8D3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49EB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F96F5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F25F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17E2E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27CB0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61479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C4A0F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22087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9 368,0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6B747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8 371,9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0FA3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89,4</w:t>
            </w:r>
          </w:p>
        </w:tc>
      </w:tr>
      <w:tr w:rsidR="00C74B7C" w:rsidRPr="00820371" w14:paraId="6C6629C5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5A81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FD504" w14:textId="77777777" w:rsidR="00C74B7C" w:rsidRPr="00820371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Образование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BBF3E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45741" w14:textId="77777777" w:rsidR="00C74B7C" w:rsidRPr="00820371" w:rsidRDefault="00C74B7C" w:rsidP="00933533">
            <w:pPr>
              <w:ind w:left="-108" w:right="-113"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45F7B" w14:textId="77777777" w:rsidR="00C74B7C" w:rsidRPr="00820371" w:rsidRDefault="00C74B7C" w:rsidP="00933533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FF017" w14:textId="77777777" w:rsidR="00C74B7C" w:rsidRPr="00820371" w:rsidRDefault="00C74B7C" w:rsidP="00933533">
            <w:pPr>
              <w:ind w:left="-71" w:right="-86" w:firstLine="25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A6651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40199" w14:textId="77777777" w:rsidR="00C74B7C" w:rsidRPr="00820371" w:rsidRDefault="00C74B7C" w:rsidP="00933533">
            <w:pPr>
              <w:ind w:right="-70"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1 495 024,8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320F" w14:textId="77777777" w:rsidR="00C74B7C" w:rsidRPr="00820371" w:rsidRDefault="00C74B7C" w:rsidP="00933533">
            <w:pPr>
              <w:ind w:right="-70"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1 043 140,6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3D5F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69,8</w:t>
            </w:r>
          </w:p>
        </w:tc>
      </w:tr>
      <w:tr w:rsidR="00C74B7C" w:rsidRPr="00820371" w14:paraId="177A9F3C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569D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09C2D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44DB5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5C6B0" w14:textId="77777777" w:rsidR="00C74B7C" w:rsidRPr="00820371" w:rsidRDefault="00C74B7C" w:rsidP="00933533">
            <w:pPr>
              <w:ind w:left="-108" w:right="-113"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40EAD" w14:textId="77777777" w:rsidR="00C74B7C" w:rsidRPr="00820371" w:rsidRDefault="00C74B7C" w:rsidP="00933533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DA4B" w14:textId="77777777" w:rsidR="00C74B7C" w:rsidRPr="00820371" w:rsidRDefault="00C74B7C" w:rsidP="00933533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A21C0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D868F" w14:textId="77777777" w:rsidR="00C74B7C" w:rsidRPr="00820371" w:rsidRDefault="00C74B7C" w:rsidP="00933533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500 333,9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0048D" w14:textId="77777777" w:rsidR="00C74B7C" w:rsidRPr="00820371" w:rsidRDefault="00C74B7C" w:rsidP="00933533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348 059,4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7594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69,6</w:t>
            </w:r>
          </w:p>
        </w:tc>
      </w:tr>
      <w:tr w:rsidR="00C74B7C" w:rsidRPr="00820371" w14:paraId="497179C7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8CFF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D086D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образования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905C1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E93E1" w14:textId="77777777" w:rsidR="00C74B7C" w:rsidRPr="00820371" w:rsidRDefault="00C74B7C" w:rsidP="00933533">
            <w:pPr>
              <w:ind w:left="-108" w:right="-113"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C059E" w14:textId="77777777" w:rsidR="00C74B7C" w:rsidRPr="00820371" w:rsidRDefault="00C74B7C" w:rsidP="00933533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040EE" w14:textId="77777777" w:rsidR="00C74B7C" w:rsidRPr="00820371" w:rsidRDefault="00C74B7C" w:rsidP="00933533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7F60D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739D8" w14:textId="77777777" w:rsidR="00C74B7C" w:rsidRPr="00820371" w:rsidRDefault="00C74B7C" w:rsidP="00933533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500 333,9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30D9B" w14:textId="77777777" w:rsidR="00C74B7C" w:rsidRPr="00820371" w:rsidRDefault="00C74B7C" w:rsidP="00933533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348 059,4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A9A3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69,6</w:t>
            </w:r>
          </w:p>
        </w:tc>
      </w:tr>
      <w:tr w:rsidR="00C74B7C" w:rsidRPr="00820371" w14:paraId="3EE8F77D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9D8A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D6D3C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общего образования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44FD1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E788" w14:textId="77777777" w:rsidR="00C74B7C" w:rsidRPr="00820371" w:rsidRDefault="00C74B7C" w:rsidP="00933533">
            <w:pPr>
              <w:ind w:left="-108"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D27BF" w14:textId="77777777" w:rsidR="00C74B7C" w:rsidRPr="00820371" w:rsidRDefault="00C74B7C" w:rsidP="00933533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A8DF9" w14:textId="77777777" w:rsidR="00C74B7C" w:rsidRPr="00820371" w:rsidRDefault="00C74B7C" w:rsidP="00933533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5D26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76E3" w14:textId="77777777" w:rsidR="00C74B7C" w:rsidRPr="00820371" w:rsidRDefault="00C74B7C" w:rsidP="0093353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484 627,5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B484" w14:textId="77777777" w:rsidR="00C74B7C" w:rsidRPr="00820371" w:rsidRDefault="00C74B7C" w:rsidP="0093353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341 079,9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DB75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70,4</w:t>
            </w:r>
          </w:p>
        </w:tc>
      </w:tr>
      <w:tr w:rsidR="00C74B7C" w:rsidRPr="00820371" w14:paraId="70224915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440A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DEE00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062F3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0BBCC" w14:textId="77777777" w:rsidR="00C74B7C" w:rsidRPr="00820371" w:rsidRDefault="00C74B7C" w:rsidP="00933533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171CD" w14:textId="77777777" w:rsidR="00C74B7C" w:rsidRPr="00820371" w:rsidRDefault="00C74B7C" w:rsidP="00933533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7A682" w14:textId="77777777" w:rsidR="00C74B7C" w:rsidRPr="00820371" w:rsidRDefault="00C74B7C" w:rsidP="00933533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B8552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66830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479 704,6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7EBA1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341 079,9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5270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71,1</w:t>
            </w:r>
          </w:p>
        </w:tc>
      </w:tr>
      <w:tr w:rsidR="00C74B7C" w:rsidRPr="00820371" w14:paraId="026F4B13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A5E2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AC7AA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A8247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49624" w14:textId="77777777" w:rsidR="00C74B7C" w:rsidRPr="00820371" w:rsidRDefault="00C74B7C" w:rsidP="00933533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0AD55" w14:textId="77777777" w:rsidR="00C74B7C" w:rsidRPr="00820371" w:rsidRDefault="00C74B7C" w:rsidP="00933533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66FF2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15721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85A04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156 754,0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21ACE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99 189,6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1205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63,3</w:t>
            </w:r>
          </w:p>
        </w:tc>
      </w:tr>
      <w:tr w:rsidR="00C74B7C" w:rsidRPr="00820371" w14:paraId="26E41CB0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C8AF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29E91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A0BF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9FF7C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B2286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82680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9E2B3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AE3F0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156 754,0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5224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99 189,6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14C1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63,3</w:t>
            </w:r>
          </w:p>
        </w:tc>
      </w:tr>
      <w:tr w:rsidR="00C74B7C" w:rsidRPr="00820371" w14:paraId="1E9608F0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46FC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8EA1F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A600F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3ED27" w14:textId="77777777" w:rsidR="00C74B7C" w:rsidRPr="00820371" w:rsidRDefault="00C74B7C" w:rsidP="00933533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DB281" w14:textId="77777777" w:rsidR="00C74B7C" w:rsidRPr="00820371" w:rsidRDefault="00C74B7C" w:rsidP="00933533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5E7B1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62933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5056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320 341,6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1BFAB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240 236,0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E773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C74B7C" w:rsidRPr="00820371" w14:paraId="193D337C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90B6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998CA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77531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7C3BA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C71D7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81296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DB0ED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942EC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320 341,6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934DF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240 236,0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2062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C74B7C" w:rsidRPr="00820371" w14:paraId="4F5A3432" w14:textId="77777777" w:rsidTr="00BC6BD0">
        <w:trPr>
          <w:trHeight w:val="41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D464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CF0F2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44DFA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5666" w14:textId="77777777" w:rsidR="00C74B7C" w:rsidRPr="00820371" w:rsidRDefault="00C74B7C" w:rsidP="00933533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5414" w14:textId="77777777" w:rsidR="00C74B7C" w:rsidRPr="00820371" w:rsidRDefault="00C74B7C" w:rsidP="00933533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978FA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2F65E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27566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2 609,0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EB08F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1 654,3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2402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63,4</w:t>
            </w:r>
          </w:p>
        </w:tc>
      </w:tr>
      <w:tr w:rsidR="00C74B7C" w:rsidRPr="00820371" w14:paraId="2F75BD57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495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76D04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E0732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F3B7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07232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9C347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54FD6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A4CD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2 609,0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32111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1 654,3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65C9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63,4</w:t>
            </w:r>
          </w:p>
        </w:tc>
      </w:tr>
      <w:tr w:rsidR="00C74B7C" w:rsidRPr="00820371" w14:paraId="3102FA75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8D0B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8C20C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Обеспечение деятельности общеобразовательных учреждений на основе муниципальных заданий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4B82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28B86" w14:textId="77777777" w:rsidR="00C74B7C" w:rsidRPr="00820371" w:rsidRDefault="00C74B7C" w:rsidP="00933533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F7098" w14:textId="77777777" w:rsidR="00C74B7C" w:rsidRPr="00820371" w:rsidRDefault="00C74B7C" w:rsidP="00933533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F33B0" w14:textId="77777777" w:rsidR="00C74B7C" w:rsidRPr="00820371" w:rsidRDefault="00C74B7C" w:rsidP="00933533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EB0D0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1F83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4 922,9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FB97C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9C2C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479AE2C" w14:textId="77777777" w:rsidTr="00BC6BD0">
        <w:trPr>
          <w:trHeight w:val="148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365D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58226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EC905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276CC" w14:textId="77777777" w:rsidR="00C74B7C" w:rsidRPr="00820371" w:rsidRDefault="00C74B7C" w:rsidP="00933533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42981" w14:textId="77777777" w:rsidR="00C74B7C" w:rsidRPr="00820371" w:rsidRDefault="00C74B7C" w:rsidP="00933533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918F3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EE903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DDD8C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4 922,9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92C4E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B47B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64CD1B2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9F82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309AE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72EA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69436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0D500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844BB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18AB4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3143F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4 922,9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CB491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E5EE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6AAA39B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8BC7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043A2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Укрепление материально-технической </w:t>
            </w:r>
            <w:r>
              <w:rPr>
                <w:rFonts w:eastAsia="Times New Roman"/>
                <w:szCs w:val="24"/>
                <w:lang w:eastAsia="ru-RU"/>
              </w:rPr>
              <w:t>базы образовательных учреждений»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F7EBC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DC6D1" w14:textId="77777777" w:rsidR="00C74B7C" w:rsidRPr="00820371" w:rsidRDefault="00C74B7C" w:rsidP="00933533">
            <w:pPr>
              <w:ind w:left="-108"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11592" w14:textId="77777777" w:rsidR="00C74B7C" w:rsidRPr="00820371" w:rsidRDefault="00C74B7C" w:rsidP="00933533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54D1E" w14:textId="77777777" w:rsidR="00C74B7C" w:rsidRPr="00820371" w:rsidRDefault="00C74B7C" w:rsidP="00933533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C51E4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E5112" w14:textId="77777777" w:rsidR="00C74B7C" w:rsidRPr="00820371" w:rsidRDefault="00C74B7C" w:rsidP="0093353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14 349,4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9170E" w14:textId="77777777" w:rsidR="00C74B7C" w:rsidRPr="00820371" w:rsidRDefault="00C74B7C" w:rsidP="0093353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5 622,4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1CC6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39,2</w:t>
            </w:r>
          </w:p>
        </w:tc>
      </w:tr>
      <w:tr w:rsidR="00C74B7C" w:rsidRPr="00820371" w14:paraId="3C2E5EA4" w14:textId="77777777" w:rsidTr="00BC6BD0">
        <w:trPr>
          <w:trHeight w:val="441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5CAE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76438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C6621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B2CA" w14:textId="77777777" w:rsidR="00C74B7C" w:rsidRPr="00820371" w:rsidRDefault="00C74B7C" w:rsidP="00933533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5CF11" w14:textId="77777777" w:rsidR="00C74B7C" w:rsidRPr="00820371" w:rsidRDefault="00C74B7C" w:rsidP="00933533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974A" w14:textId="77777777" w:rsidR="00C74B7C" w:rsidRPr="00820371" w:rsidRDefault="00C74B7C" w:rsidP="00933533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9E319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A2188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14 349,4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5242B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5 622,4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3D37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39,2</w:t>
            </w:r>
          </w:p>
        </w:tc>
      </w:tr>
      <w:tr w:rsidR="00C74B7C" w:rsidRPr="00820371" w14:paraId="6D4F5B47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9690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9FC1D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9AA4A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6DD34" w14:textId="77777777" w:rsidR="00C74B7C" w:rsidRPr="00820371" w:rsidRDefault="00C74B7C" w:rsidP="00933533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10BB4" w14:textId="77777777" w:rsidR="00C74B7C" w:rsidRPr="00820371" w:rsidRDefault="00C74B7C" w:rsidP="00933533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ABCE0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B7F8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A605C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F9D44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768,0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E648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650C0EA9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AE3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0BAA9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5C0F4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4F7F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E828B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2EC4E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0560F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2629A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D9007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768,0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2D77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3CAADC4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60D5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E9362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905CB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02BDD" w14:textId="77777777" w:rsidR="00C74B7C" w:rsidRPr="00820371" w:rsidRDefault="00C74B7C" w:rsidP="00933533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FA570" w14:textId="77777777" w:rsidR="00C74B7C" w:rsidRPr="00820371" w:rsidRDefault="00C74B7C" w:rsidP="00933533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A7FBF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395DC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8D9BC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4 365,6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5DFB4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2 578,2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F77F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59,1</w:t>
            </w:r>
          </w:p>
        </w:tc>
      </w:tr>
      <w:tr w:rsidR="00C74B7C" w:rsidRPr="00820371" w14:paraId="6F53584A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D78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106AB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9C9E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37F75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D6B7E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9F43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82B0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D805D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4 365,6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2553D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2 578,2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DCE6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59,1</w:t>
            </w:r>
          </w:p>
        </w:tc>
      </w:tr>
      <w:tr w:rsidR="00C74B7C" w:rsidRPr="00820371" w14:paraId="43CB0F22" w14:textId="77777777" w:rsidTr="00BC6BD0">
        <w:trPr>
          <w:trHeight w:val="126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0F15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90BE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проведение капитального ремонта образовательных организаций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78317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D00CB" w14:textId="77777777" w:rsidR="00C74B7C" w:rsidRPr="00820371" w:rsidRDefault="00C74B7C" w:rsidP="00933533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433C0" w14:textId="77777777" w:rsidR="00C74B7C" w:rsidRPr="00820371" w:rsidRDefault="00C74B7C" w:rsidP="00933533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23BF2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7BAC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F3746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83E56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5523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422F828B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6903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973E0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F45C5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477E6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88A85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6F398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C01E9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20C81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687EF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A8D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3EFBBC5" w14:textId="77777777" w:rsidTr="00BC6BD0">
        <w:trPr>
          <w:trHeight w:val="283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F60C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F0540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Проект инициативного бюджетирования «Выполнение работ по ремонту асфальтобетонного покрытия территории МБДОУ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Детский сад №2» Балахнинского муниципального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92864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F4A64" w14:textId="77777777" w:rsidR="00C74B7C" w:rsidRPr="00820371" w:rsidRDefault="00C74B7C" w:rsidP="00933533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596F0" w14:textId="77777777" w:rsidR="00C74B7C" w:rsidRPr="00820371" w:rsidRDefault="00C74B7C" w:rsidP="00933533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44A6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7320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77A7A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4 490,6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6ADE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1 490,6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AA9B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33,2</w:t>
            </w:r>
          </w:p>
        </w:tc>
      </w:tr>
      <w:tr w:rsidR="00C74B7C" w:rsidRPr="00820371" w14:paraId="2C3DC1FC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6EFF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62532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D30B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62BB6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8903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FEBCB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5967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A088A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4 490,6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68C41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1 490,6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946B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33,2</w:t>
            </w:r>
          </w:p>
        </w:tc>
      </w:tr>
      <w:tr w:rsidR="00C74B7C" w:rsidRPr="00820371" w14:paraId="3E220626" w14:textId="77777777" w:rsidTr="00BC6BD0">
        <w:trPr>
          <w:trHeight w:val="283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B6CA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C3FD8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Проект инициативного бюджетирования «Выполнение работ по ремонту асфальтобетонного покрытия территории МБДОУ «Детский сад №16» Балахнинского муниципального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A20DA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B2DCD" w14:textId="77777777" w:rsidR="00C74B7C" w:rsidRPr="00820371" w:rsidRDefault="00C74B7C" w:rsidP="00933533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8ECD0" w14:textId="77777777" w:rsidR="00C74B7C" w:rsidRPr="00820371" w:rsidRDefault="00C74B7C" w:rsidP="00933533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AB27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FA480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69838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2 941,8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A6E64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594,2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C831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20,2</w:t>
            </w:r>
          </w:p>
        </w:tc>
      </w:tr>
      <w:tr w:rsidR="00C74B7C" w:rsidRPr="00820371" w14:paraId="2D42BB85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AD82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71591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1E24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802FA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6F7A0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6A7EA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4A05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7E565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2 941,8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851F3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594,2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8D3B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20,2</w:t>
            </w:r>
          </w:p>
        </w:tc>
      </w:tr>
      <w:tr w:rsidR="00C74B7C" w:rsidRPr="00820371" w14:paraId="36336F82" w14:textId="77777777" w:rsidTr="00BC6BD0">
        <w:trPr>
          <w:trHeight w:val="283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8CB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E2C63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Проект инициативного бюджетирования «Выполнение работ по ремонту асфальтобетонного покрытия территории МБДОУ «Детский сад №41» Балахнинского муниципального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98BBD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286DD" w14:textId="77777777" w:rsidR="00C74B7C" w:rsidRPr="00820371" w:rsidRDefault="00C74B7C" w:rsidP="00933533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C7E69" w14:textId="77777777" w:rsidR="00C74B7C" w:rsidRPr="00820371" w:rsidRDefault="00C74B7C" w:rsidP="00933533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A6FD7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161F3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76EC3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933,4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0ED41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191,4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BC37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20,5</w:t>
            </w:r>
          </w:p>
        </w:tc>
      </w:tr>
      <w:tr w:rsidR="00C74B7C" w:rsidRPr="00820371" w14:paraId="314D92D4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ACC9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67DB4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11E6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86894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0C5B6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DD00D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3632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FC6AE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933,4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5D043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191,4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6604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20,5</w:t>
            </w:r>
          </w:p>
        </w:tc>
      </w:tr>
      <w:tr w:rsidR="00C74B7C" w:rsidRPr="00820371" w14:paraId="0C799558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8DA9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53A2C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Обеспечение пожарной безопасн</w:t>
            </w:r>
            <w:r>
              <w:rPr>
                <w:rFonts w:eastAsia="Times New Roman"/>
                <w:szCs w:val="24"/>
                <w:lang w:eastAsia="ru-RU"/>
              </w:rPr>
              <w:t>ости образовательных учреждений»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5A982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4E66C" w14:textId="77777777" w:rsidR="00C74B7C" w:rsidRPr="00820371" w:rsidRDefault="00C74B7C" w:rsidP="00933533">
            <w:pPr>
              <w:ind w:left="-108"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8A35E" w14:textId="77777777" w:rsidR="00C74B7C" w:rsidRPr="00820371" w:rsidRDefault="00C74B7C" w:rsidP="00933533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FF071" w14:textId="77777777" w:rsidR="00C74B7C" w:rsidRPr="00820371" w:rsidRDefault="00C74B7C" w:rsidP="00933533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7E7BC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D21E" w14:textId="77777777" w:rsidR="00C74B7C" w:rsidRPr="00820371" w:rsidRDefault="00C74B7C" w:rsidP="0093353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766,6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692ED" w14:textId="77777777" w:rsidR="00C74B7C" w:rsidRPr="00820371" w:rsidRDefault="00C74B7C" w:rsidP="0093353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766,7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799F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9BC17E0" w14:textId="77777777" w:rsidTr="00BC6BD0">
        <w:trPr>
          <w:trHeight w:val="25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F682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B325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Проведение работ в образовательных организациях, направленных на повышение уровня пожарной безопасности учреждений образования, выполнение предписаний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Госпожнадзора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044B9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91C1D" w14:textId="77777777" w:rsidR="00C74B7C" w:rsidRPr="00820371" w:rsidRDefault="00C74B7C" w:rsidP="00933533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86A23" w14:textId="77777777" w:rsidR="00C74B7C" w:rsidRPr="00820371" w:rsidRDefault="00C74B7C" w:rsidP="00933533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CA63E" w14:textId="77777777" w:rsidR="00C74B7C" w:rsidRPr="00820371" w:rsidRDefault="00C74B7C" w:rsidP="00933533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27715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F4350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766,6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61001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766,7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DC31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9902BEF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9836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80D10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9D031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4B62E" w14:textId="77777777" w:rsidR="00C74B7C" w:rsidRPr="00820371" w:rsidRDefault="00C74B7C" w:rsidP="00933533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DCD0B" w14:textId="77777777" w:rsidR="00C74B7C" w:rsidRPr="00820371" w:rsidRDefault="00C74B7C" w:rsidP="00933533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FD9AB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E3136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D862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766,6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3F381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766,7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75C7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4627E3E7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4518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17851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1AA05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45F8E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286FB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10E18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6906E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F910D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766,6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C3EF8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766,7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801F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74369EDC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E911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FE3FA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Энергосбережение и повышение энергетической эффективн</w:t>
            </w:r>
            <w:r>
              <w:rPr>
                <w:rFonts w:eastAsia="Times New Roman"/>
                <w:szCs w:val="24"/>
                <w:lang w:eastAsia="ru-RU"/>
              </w:rPr>
              <w:t>ости образовательных учреждений»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9CD81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A60D" w14:textId="77777777" w:rsidR="00C74B7C" w:rsidRPr="00820371" w:rsidRDefault="00C74B7C" w:rsidP="00933533">
            <w:pPr>
              <w:ind w:left="-108"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838E9" w14:textId="77777777" w:rsidR="00C74B7C" w:rsidRPr="00820371" w:rsidRDefault="00C74B7C" w:rsidP="00933533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C039C" w14:textId="77777777" w:rsidR="00C74B7C" w:rsidRPr="00820371" w:rsidRDefault="00C74B7C" w:rsidP="00933533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3DA8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12289" w14:textId="77777777" w:rsidR="00C74B7C" w:rsidRPr="00820371" w:rsidRDefault="00C74B7C" w:rsidP="0093353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590,4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6A6B4" w14:textId="77777777" w:rsidR="00C74B7C" w:rsidRPr="00820371" w:rsidRDefault="00C74B7C" w:rsidP="0093353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590,4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256E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E796A5A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5D13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4852F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Реконструкция систем внутреннего и наружного освещения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62979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1F926" w14:textId="77777777" w:rsidR="00C74B7C" w:rsidRPr="00820371" w:rsidRDefault="00C74B7C" w:rsidP="00933533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FF9C1" w14:textId="77777777" w:rsidR="00C74B7C" w:rsidRPr="00820371" w:rsidRDefault="00C74B7C" w:rsidP="00933533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D1782" w14:textId="77777777" w:rsidR="00C74B7C" w:rsidRPr="00820371" w:rsidRDefault="00C74B7C" w:rsidP="00933533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BD17D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0543E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590,4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B254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590,4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1842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0DD47CD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D862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711B4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проведение мероприятий, направленных на энергосбережение и повышение энергетической эффективности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EE1A8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3DDDF" w14:textId="77777777" w:rsidR="00C74B7C" w:rsidRPr="00820371" w:rsidRDefault="00C74B7C" w:rsidP="00933533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86CF" w14:textId="77777777" w:rsidR="00C74B7C" w:rsidRPr="00820371" w:rsidRDefault="00C74B7C" w:rsidP="00933533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8207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3FD50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9DDCC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590,4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EBF23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590,4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8E5D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4FF8C64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37EC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63844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984B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50545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80906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06D1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55F62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91C2D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590,4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AC190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590,4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9BA3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55437372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9971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057F9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Общее образование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BAFB7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EB87" w14:textId="77777777" w:rsidR="00C74B7C" w:rsidRPr="00820371" w:rsidRDefault="00C74B7C" w:rsidP="00933533">
            <w:pPr>
              <w:ind w:left="-108" w:right="-113"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87109" w14:textId="77777777" w:rsidR="00C74B7C" w:rsidRPr="00820371" w:rsidRDefault="00C74B7C" w:rsidP="00933533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53BAF" w14:textId="77777777" w:rsidR="00C74B7C" w:rsidRPr="00820371" w:rsidRDefault="00C74B7C" w:rsidP="00933533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FAB7A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2274F" w14:textId="77777777" w:rsidR="00C74B7C" w:rsidRPr="00820371" w:rsidRDefault="00C74B7C" w:rsidP="00933533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843 126,0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AE02E" w14:textId="77777777" w:rsidR="00C74B7C" w:rsidRPr="00820371" w:rsidRDefault="00C74B7C" w:rsidP="00933533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599 826,8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46C9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71,1</w:t>
            </w:r>
          </w:p>
        </w:tc>
      </w:tr>
      <w:tr w:rsidR="00C74B7C" w:rsidRPr="00820371" w14:paraId="3ACCA273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C1DF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A393D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образования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2BFF6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224D" w14:textId="77777777" w:rsidR="00C74B7C" w:rsidRPr="00820371" w:rsidRDefault="00C74B7C" w:rsidP="00933533">
            <w:pPr>
              <w:ind w:left="-108" w:right="-113"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FA6F6" w14:textId="77777777" w:rsidR="00C74B7C" w:rsidRPr="00820371" w:rsidRDefault="00C74B7C" w:rsidP="00933533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4EDAE" w14:textId="77777777" w:rsidR="00C74B7C" w:rsidRPr="00820371" w:rsidRDefault="00C74B7C" w:rsidP="00933533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EFC8A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E2D1" w14:textId="77777777" w:rsidR="00C74B7C" w:rsidRPr="00820371" w:rsidRDefault="00C74B7C" w:rsidP="00933533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843 126,0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5DF7" w14:textId="77777777" w:rsidR="00C74B7C" w:rsidRPr="00820371" w:rsidRDefault="00C74B7C" w:rsidP="00933533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599 826,8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B81A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71,1</w:t>
            </w:r>
          </w:p>
        </w:tc>
      </w:tr>
      <w:tr w:rsidR="00C74B7C" w:rsidRPr="00820371" w14:paraId="388A2053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E9EC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DBE7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E63D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78A47" w14:textId="77777777" w:rsidR="00C74B7C" w:rsidRPr="00820371" w:rsidRDefault="00C74B7C" w:rsidP="00933533">
            <w:pPr>
              <w:ind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090A6" w14:textId="77777777" w:rsidR="00C74B7C" w:rsidRPr="00820371" w:rsidRDefault="00C74B7C" w:rsidP="00933533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9F564" w14:textId="77777777" w:rsidR="00C74B7C" w:rsidRPr="00820371" w:rsidRDefault="00C74B7C" w:rsidP="00933533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7C2F0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E4136" w14:textId="77777777" w:rsidR="00C74B7C" w:rsidRPr="00820371" w:rsidRDefault="00C74B7C" w:rsidP="0093353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731 938,0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88E27" w14:textId="77777777" w:rsidR="00C74B7C" w:rsidRPr="00820371" w:rsidRDefault="00C74B7C" w:rsidP="0093353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535 337,3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70B2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73,1</w:t>
            </w:r>
          </w:p>
        </w:tc>
      </w:tr>
      <w:tr w:rsidR="00C74B7C" w:rsidRPr="00820371" w14:paraId="6F0712D1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EAD2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B30FC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Обеспечение деятельности общеобразовательных учреждений на основе муниципальных заданий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32451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4F923" w14:textId="77777777" w:rsidR="00C74B7C" w:rsidRPr="00820371" w:rsidRDefault="00C74B7C" w:rsidP="00933533">
            <w:pPr>
              <w:ind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69905" w14:textId="77777777" w:rsidR="00C74B7C" w:rsidRPr="00820371" w:rsidRDefault="00C74B7C" w:rsidP="00933533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1E79" w14:textId="77777777" w:rsidR="00C74B7C" w:rsidRPr="00820371" w:rsidRDefault="00C74B7C" w:rsidP="00933533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D0A4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ADE66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697 929,3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2B915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508 936,3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4628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72,9</w:t>
            </w:r>
          </w:p>
        </w:tc>
      </w:tr>
      <w:tr w:rsidR="00C74B7C" w:rsidRPr="00820371" w14:paraId="2799CAA5" w14:textId="77777777" w:rsidTr="00BC6BD0">
        <w:trPr>
          <w:trHeight w:val="135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D528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35BD6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707C5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1E10B" w14:textId="77777777" w:rsidR="00C74B7C" w:rsidRPr="00820371" w:rsidRDefault="00C74B7C" w:rsidP="00933533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3199E" w14:textId="77777777" w:rsidR="00C74B7C" w:rsidRPr="00820371" w:rsidRDefault="00C74B7C" w:rsidP="00933533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AC32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E648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B5C8F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161 401,1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A8BED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103 303,5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E2DC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64,0</w:t>
            </w:r>
          </w:p>
        </w:tc>
      </w:tr>
      <w:tr w:rsidR="00C74B7C" w:rsidRPr="00820371" w14:paraId="561EE9B5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E2AC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7CC4E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5B4CA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564CE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8E7E2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4BA04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12165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ACF92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161 401,1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9F080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103 303,5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3DE2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64,0</w:t>
            </w:r>
          </w:p>
        </w:tc>
      </w:tr>
      <w:tr w:rsidR="00C74B7C" w:rsidRPr="00820371" w14:paraId="5E235EE6" w14:textId="77777777" w:rsidTr="00BC6BD0">
        <w:trPr>
          <w:trHeight w:val="155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A017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27C4E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902E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3185E" w14:textId="77777777" w:rsidR="00C74B7C" w:rsidRPr="00820371" w:rsidRDefault="00C74B7C" w:rsidP="00933533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97F4" w14:textId="77777777" w:rsidR="00C74B7C" w:rsidRPr="00820371" w:rsidRDefault="00C74B7C" w:rsidP="00933533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44242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EB6EA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C2026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536 185,2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A3648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405 428,4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583F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75,6</w:t>
            </w:r>
          </w:p>
        </w:tc>
      </w:tr>
      <w:tr w:rsidR="00C74B7C" w:rsidRPr="00820371" w14:paraId="6B1D1586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7A9E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8C9CE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2A57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2F14C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F9805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7E67D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207C0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02F62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536 185,2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6AC41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405 428,4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F170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75,6</w:t>
            </w:r>
          </w:p>
        </w:tc>
      </w:tr>
      <w:tr w:rsidR="00C74B7C" w:rsidRPr="00820371" w14:paraId="7247F19D" w14:textId="77777777" w:rsidTr="00BC6BD0">
        <w:trPr>
          <w:trHeight w:val="504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AC97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D00E3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7CABF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9E9C4" w14:textId="77777777" w:rsidR="00C74B7C" w:rsidRPr="00820371" w:rsidRDefault="00C74B7C" w:rsidP="00933533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9B8A7" w14:textId="77777777" w:rsidR="00C74B7C" w:rsidRPr="00820371" w:rsidRDefault="00C74B7C" w:rsidP="00933533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DBE33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69B26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AB481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343,0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B9F71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204,4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7F14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59,6</w:t>
            </w:r>
          </w:p>
        </w:tc>
      </w:tr>
      <w:tr w:rsidR="00C74B7C" w:rsidRPr="00820371" w14:paraId="6728B4C9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FB96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C8489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5237C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09DD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A3782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03000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E2533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5EE05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343,0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FD27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204,4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71A5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59,6</w:t>
            </w:r>
          </w:p>
        </w:tc>
      </w:tr>
      <w:tr w:rsidR="00C74B7C" w:rsidRPr="00820371" w14:paraId="2E8C7847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67CD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6E2B7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общеобразовательным организациям на выплату компенсации педагогическим работникам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445A5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A980" w14:textId="77777777" w:rsidR="00C74B7C" w:rsidRPr="00820371" w:rsidRDefault="00C74B7C" w:rsidP="00933533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37655" w14:textId="77777777" w:rsidR="00C74B7C" w:rsidRPr="00820371" w:rsidRDefault="00C74B7C" w:rsidP="00933533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F64C3" w14:textId="77777777" w:rsidR="00C74B7C" w:rsidRPr="00820371" w:rsidRDefault="00C74B7C" w:rsidP="00933533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9440F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4EEA2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2 700,3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38802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2 177,7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6F53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80,6</w:t>
            </w:r>
          </w:p>
        </w:tc>
      </w:tr>
      <w:tr w:rsidR="00C74B7C" w:rsidRPr="00820371" w14:paraId="7C285899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0D50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EA7E1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выплату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B3935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E7141" w14:textId="77777777" w:rsidR="00C74B7C" w:rsidRPr="00820371" w:rsidRDefault="00C74B7C" w:rsidP="00933533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BC3FF" w14:textId="77777777" w:rsidR="00C74B7C" w:rsidRPr="00820371" w:rsidRDefault="00C74B7C" w:rsidP="00933533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AF15D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A73ED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DF73C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2 700,3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26BBF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2 177,7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6C02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80,6</w:t>
            </w:r>
          </w:p>
        </w:tc>
      </w:tr>
      <w:tr w:rsidR="00C74B7C" w:rsidRPr="00820371" w14:paraId="356F38E1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D78D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8FA5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8A556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A3E3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B3EE4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87B61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22E2D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24A98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2 700,3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45F51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2 177,7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85CF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80,6</w:t>
            </w:r>
          </w:p>
        </w:tc>
      </w:tr>
      <w:tr w:rsidR="00C74B7C" w:rsidRPr="00820371" w14:paraId="5E65373D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F21F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655B2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образовательным организациям на выплату ежемесячного денежного вознаграждения педагогическим работникам за классное руководство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25D9D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E229C" w14:textId="77777777" w:rsidR="00C74B7C" w:rsidRPr="00820371" w:rsidRDefault="00C74B7C" w:rsidP="00933533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27498" w14:textId="77777777" w:rsidR="00C74B7C" w:rsidRPr="00820371" w:rsidRDefault="00C74B7C" w:rsidP="00933533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FAE5B" w14:textId="77777777" w:rsidR="00C74B7C" w:rsidRPr="00820371" w:rsidRDefault="00C74B7C" w:rsidP="00933533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0A94F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C03C8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28 258,6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9DF75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21 936,0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5024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77,6</w:t>
            </w:r>
          </w:p>
        </w:tc>
      </w:tr>
      <w:tr w:rsidR="00C74B7C" w:rsidRPr="00820371" w14:paraId="4C4F81DB" w14:textId="77777777" w:rsidTr="00BC6BD0">
        <w:trPr>
          <w:trHeight w:val="567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07E8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D4CF0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D5E31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350D3" w14:textId="77777777" w:rsidR="00C74B7C" w:rsidRPr="00820371" w:rsidRDefault="00C74B7C" w:rsidP="00933533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6C06" w14:textId="77777777" w:rsidR="00C74B7C" w:rsidRPr="00820371" w:rsidRDefault="00C74B7C" w:rsidP="00933533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CCC98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18F5A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54902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28 258,6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BF5A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21 936,0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8934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77,6</w:t>
            </w:r>
          </w:p>
        </w:tc>
      </w:tr>
      <w:tr w:rsidR="00C74B7C" w:rsidRPr="00820371" w14:paraId="711C6D8B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930A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6B05D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8AF6F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F1262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12A5E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34026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0D023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DC2DB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28 258,6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913DD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21 936,0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E9FC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77,6</w:t>
            </w:r>
          </w:p>
        </w:tc>
      </w:tr>
      <w:tr w:rsidR="00C74B7C" w:rsidRPr="00820371" w14:paraId="05C3B0F7" w14:textId="77777777" w:rsidTr="00BC6BD0">
        <w:trPr>
          <w:trHeight w:val="459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5738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5E493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E9E16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3A527" w14:textId="77777777" w:rsidR="00C74B7C" w:rsidRPr="00820371" w:rsidRDefault="00C74B7C" w:rsidP="00933533">
            <w:pPr>
              <w:ind w:left="-108"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3D058" w14:textId="77777777" w:rsidR="00C74B7C" w:rsidRPr="00820371" w:rsidRDefault="00C74B7C" w:rsidP="00933533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C6728" w14:textId="77777777" w:rsidR="00C74B7C" w:rsidRPr="00820371" w:rsidRDefault="00C74B7C" w:rsidP="00933533">
            <w:pPr>
              <w:ind w:left="-71" w:right="-86" w:firstLine="25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E1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E434C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88551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3 049,8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F2B92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2 287,3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7441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C74B7C" w:rsidRPr="00820371" w14:paraId="206C66A1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B4EB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17643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Расходы на финансовое обеспечение деятельности центров образования цифрового и </w:t>
            </w:r>
            <w:r>
              <w:rPr>
                <w:rFonts w:eastAsia="Times New Roman"/>
                <w:szCs w:val="24"/>
                <w:lang w:eastAsia="ru-RU"/>
              </w:rPr>
              <w:t>гуманитарного профилей «Точка роста»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2A87C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3CBD" w14:textId="77777777" w:rsidR="00C74B7C" w:rsidRPr="00820371" w:rsidRDefault="00C74B7C" w:rsidP="00933533">
            <w:pPr>
              <w:ind w:left="-108" w:right="-113"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5187F" w14:textId="77777777" w:rsidR="00C74B7C" w:rsidRPr="00820371" w:rsidRDefault="00C74B7C" w:rsidP="00933533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8F56" w14:textId="77777777" w:rsidR="00C74B7C" w:rsidRPr="00820371" w:rsidRDefault="00C74B7C" w:rsidP="00933533">
            <w:pPr>
              <w:ind w:left="-71" w:right="-86" w:firstLine="25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E1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CAFDA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347B0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3 049,8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10C5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2 287,3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0346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C74B7C" w:rsidRPr="00820371" w14:paraId="7510550C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EBED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CE135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85656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52843" w14:textId="77777777" w:rsidR="00C74B7C" w:rsidRPr="00820371" w:rsidRDefault="00C74B7C" w:rsidP="00933533">
            <w:pPr>
              <w:ind w:left="-108" w:right="-113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67878" w14:textId="77777777" w:rsidR="00C74B7C" w:rsidRPr="00820371" w:rsidRDefault="00C74B7C" w:rsidP="00933533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85D40" w14:textId="77777777" w:rsidR="00C74B7C" w:rsidRPr="00820371" w:rsidRDefault="00C74B7C" w:rsidP="00933533">
            <w:pPr>
              <w:ind w:left="-71" w:right="-86" w:firstLine="25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E1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E28EF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13A6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3 049,8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F6AF8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2 287,3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979E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C74B7C" w:rsidRPr="00820371" w14:paraId="262E7EA4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A699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2EB2A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дополнительного</w:t>
            </w:r>
            <w:r>
              <w:rPr>
                <w:rFonts w:eastAsia="Times New Roman"/>
                <w:szCs w:val="24"/>
                <w:lang w:eastAsia="ru-RU"/>
              </w:rPr>
              <w:t xml:space="preserve"> образования и воспитания детей»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46AD8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3D056" w14:textId="77777777" w:rsidR="00C74B7C" w:rsidRPr="00820371" w:rsidRDefault="00C74B7C" w:rsidP="00933533">
            <w:pPr>
              <w:ind w:left="-108" w:right="-113"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C546D" w14:textId="77777777" w:rsidR="00C74B7C" w:rsidRPr="00820371" w:rsidRDefault="00C74B7C" w:rsidP="00933533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FA3A0" w14:textId="77777777" w:rsidR="00C74B7C" w:rsidRPr="00820371" w:rsidRDefault="00C74B7C" w:rsidP="00933533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51CA6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8D8F5" w14:textId="77777777" w:rsidR="00C74B7C" w:rsidRPr="00820371" w:rsidRDefault="00C74B7C" w:rsidP="0093353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115,5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801E1" w14:textId="77777777" w:rsidR="00C74B7C" w:rsidRPr="00820371" w:rsidRDefault="00C74B7C" w:rsidP="0093353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113,4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C42B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98,2</w:t>
            </w:r>
          </w:p>
        </w:tc>
      </w:tr>
      <w:tr w:rsidR="00C74B7C" w:rsidRPr="00820371" w14:paraId="38CC1FE0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1BF7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6AA05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5731C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DC539" w14:textId="77777777" w:rsidR="00C74B7C" w:rsidRPr="00820371" w:rsidRDefault="00C74B7C" w:rsidP="00933533">
            <w:pPr>
              <w:ind w:right="-113"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4038F" w14:textId="77777777" w:rsidR="00C74B7C" w:rsidRPr="00820371" w:rsidRDefault="00C74B7C" w:rsidP="00933533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95558" w14:textId="77777777" w:rsidR="00C74B7C" w:rsidRPr="00820371" w:rsidRDefault="00C74B7C" w:rsidP="00933533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C0D59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FD41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115,5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86BFE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113,4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F71F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98,2</w:t>
            </w:r>
          </w:p>
        </w:tc>
      </w:tr>
      <w:tr w:rsidR="00C74B7C" w:rsidRPr="00820371" w14:paraId="4F399289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B663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4AE8F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 по содействию занятости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97F70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ABD36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98C11" w14:textId="77777777" w:rsidR="00C74B7C" w:rsidRPr="00820371" w:rsidRDefault="00C74B7C" w:rsidP="008C60C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F6502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2C8E0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140B3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115,5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BC84D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113,4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116F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98,2</w:t>
            </w:r>
          </w:p>
        </w:tc>
      </w:tr>
      <w:tr w:rsidR="00C74B7C" w:rsidRPr="00820371" w14:paraId="7F710CE9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68FC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375E0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DBC42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1E6B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7E52F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00EA5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EB039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B6448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115,5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2F55F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113,4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27D6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98,2</w:t>
            </w:r>
          </w:p>
        </w:tc>
      </w:tr>
      <w:tr w:rsidR="00C74B7C" w:rsidRPr="00820371" w14:paraId="27E6686F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547C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AED0B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Укрепление материально-технической </w:t>
            </w:r>
            <w:r>
              <w:rPr>
                <w:rFonts w:eastAsia="Times New Roman"/>
                <w:szCs w:val="24"/>
                <w:lang w:eastAsia="ru-RU"/>
              </w:rPr>
              <w:t>базы образовательных учреждений»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48A3A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794A2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DE238" w14:textId="77777777" w:rsidR="00C74B7C" w:rsidRPr="00820371" w:rsidRDefault="00C74B7C" w:rsidP="008C60C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C503D" w14:textId="77777777" w:rsidR="00C74B7C" w:rsidRPr="00820371" w:rsidRDefault="00C74B7C" w:rsidP="00933533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F2274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9A45E" w14:textId="77777777" w:rsidR="00C74B7C" w:rsidRPr="00820371" w:rsidRDefault="00C74B7C" w:rsidP="0093353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47 342,7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37706" w14:textId="77777777" w:rsidR="00C74B7C" w:rsidRPr="00820371" w:rsidRDefault="00C74B7C" w:rsidP="0093353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14 489,9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08F5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30,6</w:t>
            </w:r>
          </w:p>
        </w:tc>
      </w:tr>
      <w:tr w:rsidR="00C74B7C" w:rsidRPr="00820371" w14:paraId="1F25D24B" w14:textId="77777777" w:rsidTr="00BC6BD0">
        <w:trPr>
          <w:trHeight w:val="441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4476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C5069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5BB6B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3A13C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D3877" w14:textId="77777777" w:rsidR="00C74B7C" w:rsidRPr="00820371" w:rsidRDefault="00C74B7C" w:rsidP="008C60C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BF383" w14:textId="77777777" w:rsidR="00C74B7C" w:rsidRPr="00820371" w:rsidRDefault="00C74B7C" w:rsidP="00933533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9D0F8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6E9E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47 342,7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A89E7" w14:textId="77777777" w:rsidR="00C74B7C" w:rsidRPr="00820371" w:rsidRDefault="00C74B7C" w:rsidP="0093353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14 489,9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28FB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30,6</w:t>
            </w:r>
          </w:p>
        </w:tc>
      </w:tr>
      <w:tr w:rsidR="00C74B7C" w:rsidRPr="00820371" w14:paraId="176DDED0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4810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645DD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2DDAA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EAD4E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B6E6B" w14:textId="77777777" w:rsidR="00C74B7C" w:rsidRPr="00820371" w:rsidRDefault="00C74B7C" w:rsidP="008C60C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7B39F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2AFCF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F51E5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780,3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592C9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780,3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05A1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D17ED96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85A3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8A146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FB300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2E629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48099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62EEC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2D633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01A6D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780,3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28E68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780,3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F836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FF18F81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4F4A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886EA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C839A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1A32A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D805C" w14:textId="77777777" w:rsidR="00C74B7C" w:rsidRPr="00820371" w:rsidRDefault="00C74B7C" w:rsidP="008C60C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23E3C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A6487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F7BFE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5 229,8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76F2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4 626,0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FA2F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88,5</w:t>
            </w:r>
          </w:p>
        </w:tc>
      </w:tr>
      <w:tr w:rsidR="00C74B7C" w:rsidRPr="00820371" w14:paraId="5E026C49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04B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05A1C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DD385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845A6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4AADA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33DA" w14:textId="77777777" w:rsidR="00C74B7C" w:rsidRPr="00820371" w:rsidRDefault="00C74B7C" w:rsidP="00933533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1170D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E13EE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5 229,8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F72DF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4 626,0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8D95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88,5</w:t>
            </w:r>
          </w:p>
        </w:tc>
      </w:tr>
      <w:tr w:rsidR="00C74B7C" w:rsidRPr="00820371" w14:paraId="3D156B08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2096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BDBD5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проведение капитального ремонта образовательных организаций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D3CD6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3E25D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F71B" w14:textId="77777777" w:rsidR="00C74B7C" w:rsidRPr="00820371" w:rsidRDefault="00C74B7C" w:rsidP="008C60C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7A12D" w14:textId="77777777" w:rsidR="00C74B7C" w:rsidRPr="00820371" w:rsidRDefault="00C74B7C" w:rsidP="00933533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EF113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32272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14 346,6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D4043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5 922,8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23CF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41,3</w:t>
            </w:r>
          </w:p>
        </w:tc>
      </w:tr>
      <w:tr w:rsidR="00C74B7C" w:rsidRPr="00820371" w14:paraId="42E0B27B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D989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4F7D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3257C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1CCEF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F99DB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E46C5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DAFBB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93AB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14 346,6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CCED4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5 922,8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6E57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41,3</w:t>
            </w:r>
          </w:p>
        </w:tc>
      </w:tr>
      <w:tr w:rsidR="00C74B7C" w:rsidRPr="00820371" w14:paraId="47BB69D9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FF56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5A3C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5A164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D3AE4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91433" w14:textId="77777777" w:rsidR="00C74B7C" w:rsidRPr="00820371" w:rsidRDefault="00C74B7C" w:rsidP="008C60C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89410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4F1BF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AEE40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1 660,0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2DA20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664,0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E567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40,0</w:t>
            </w:r>
          </w:p>
        </w:tc>
      </w:tr>
      <w:tr w:rsidR="00C74B7C" w:rsidRPr="00820371" w14:paraId="1D179FF4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83F8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BAEA4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792A2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12E84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23361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9D745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4536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04805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1 660,0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7CB18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664,0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4B7C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40,0</w:t>
            </w:r>
          </w:p>
        </w:tc>
      </w:tr>
      <w:tr w:rsidR="00C74B7C" w:rsidRPr="00820371" w14:paraId="56E2A92C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0731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0BB71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3B351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31F64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807A2" w14:textId="77777777" w:rsidR="00C74B7C" w:rsidRPr="00820371" w:rsidRDefault="00C74B7C" w:rsidP="008C60C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9B68F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D4439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F01FD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10 707,1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4B75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ADC9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090F97B0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DCD1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423FA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516CC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85605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8C359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B1CC1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CF68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3CAEE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10 707,1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CF9EE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07C4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BCDCC11" w14:textId="77777777" w:rsidTr="00BC6BD0">
        <w:trPr>
          <w:trHeight w:val="283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F83B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1C4BE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Проект инициативного бюджетирования «Выполнение работ по ремонту асфальтобетонного покрытия территории МБОУ «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Истоминская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ООШ» Балахнинского муниципального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56BF6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BAC63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11AA5" w14:textId="77777777" w:rsidR="00C74B7C" w:rsidRPr="00820371" w:rsidRDefault="00C74B7C" w:rsidP="008C60C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0D20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4EA8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24832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1 798,9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84C60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368,8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F124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20,5</w:t>
            </w:r>
          </w:p>
        </w:tc>
      </w:tr>
      <w:tr w:rsidR="00C74B7C" w:rsidRPr="00820371" w14:paraId="210499D8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87C8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7FB2B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B6F98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054B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8D761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B6280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EC68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316D0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1 798,9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F0772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368,8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911C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20,5</w:t>
            </w:r>
          </w:p>
        </w:tc>
      </w:tr>
      <w:tr w:rsidR="00C74B7C" w:rsidRPr="00820371" w14:paraId="3C7335F5" w14:textId="77777777" w:rsidTr="00BC6BD0">
        <w:trPr>
          <w:trHeight w:val="25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AF90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1F4B7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Проект инициативного бюджетирования «Выполнение работ по ремонту асфальтобетонного покрытия территории МБОУ «СОШ №17» Балахнинского муниципального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5DC4E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95A6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6B7C7" w14:textId="77777777" w:rsidR="00C74B7C" w:rsidRPr="00820371" w:rsidRDefault="00C74B7C" w:rsidP="008C60C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52928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8B187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F8B9E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2 267,6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04BD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460,3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A66A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20,3</w:t>
            </w:r>
          </w:p>
        </w:tc>
      </w:tr>
      <w:tr w:rsidR="00C74B7C" w:rsidRPr="00820371" w14:paraId="07546514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BED0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9FDFD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1B73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F8151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0D852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777BC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95F1B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279BC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2 267,6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4DC7E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460,3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9448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20,3</w:t>
            </w:r>
          </w:p>
        </w:tc>
      </w:tr>
      <w:tr w:rsidR="00C74B7C" w:rsidRPr="00820371" w14:paraId="1E71AF26" w14:textId="77777777" w:rsidTr="00BC6BD0">
        <w:trPr>
          <w:trHeight w:val="346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585A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555B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Проект инициативного бюджетирования «Выполнение работ по ремонту асфальтобетонного покрытия территории структурного подразделения МБОУ «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Липовская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ООШ» (поселок Совхозный д.27а) Балахнинского муниципального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F43AD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FF7D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D4EBB" w14:textId="77777777" w:rsidR="00C74B7C" w:rsidRPr="00820371" w:rsidRDefault="00C74B7C" w:rsidP="008C60C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21A32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EE31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5BBBA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3 353,2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F6D98" w14:textId="77777777" w:rsidR="00C74B7C" w:rsidRPr="00820371" w:rsidRDefault="00C74B7C" w:rsidP="0093353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677,3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1B56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20,2</w:t>
            </w:r>
          </w:p>
        </w:tc>
      </w:tr>
      <w:tr w:rsidR="00C74B7C" w:rsidRPr="00820371" w14:paraId="6B6632BE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16DB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7F11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D68CD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A27BC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33807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9517D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8064B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65BEF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3 353,2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1E738" w14:textId="77777777" w:rsidR="00C74B7C" w:rsidRPr="00820371" w:rsidRDefault="00C74B7C" w:rsidP="0093353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677,3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31E0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20,2</w:t>
            </w:r>
          </w:p>
        </w:tc>
      </w:tr>
      <w:tr w:rsidR="00C74B7C" w:rsidRPr="00820371" w14:paraId="62E5DCD1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9118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C191D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Проект инициативного бюджетирования «Выполнение работ по установке многофункциональной спортивной площадки на территории МБОУ «СОШ №11» Балахнинского муниципального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C4DBE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F548E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B9FF4" w14:textId="77777777" w:rsidR="00C74B7C" w:rsidRPr="00820371" w:rsidRDefault="00C74B7C" w:rsidP="008C60C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441B6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B671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8BFED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3 599,6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7CDC0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504,5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2089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14,0</w:t>
            </w:r>
          </w:p>
        </w:tc>
      </w:tr>
      <w:tr w:rsidR="00C74B7C" w:rsidRPr="00820371" w14:paraId="26430BFE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2ED8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2E40C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3501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450E1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FAF5E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764A4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CC9F6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CA8C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3 599,6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4906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504,5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51E2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14,0</w:t>
            </w:r>
          </w:p>
        </w:tc>
      </w:tr>
      <w:tr w:rsidR="00C74B7C" w:rsidRPr="00820371" w14:paraId="7A4465D4" w14:textId="77777777" w:rsidTr="00BC6BD0">
        <w:trPr>
          <w:trHeight w:val="346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CE49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9BD81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Проект инициативного бюджетирования «Выполнение работ по установке многофункциональной спортивной площадки на территории МБОУ «СОШ №20 имени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В.Г.Рязанова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>» Балахнинского муниципального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7E8C8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A4893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F1C6C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402A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5870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1779B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3 599,6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67AFC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485,9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D65D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13,5</w:t>
            </w:r>
          </w:p>
        </w:tc>
      </w:tr>
      <w:tr w:rsidR="00C74B7C" w:rsidRPr="00820371" w14:paraId="25DD71C9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7120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79CE2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A7626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366F3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13545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56C5C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AEC8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A81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3 599,6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862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485,9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63CC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13,5</w:t>
            </w:r>
          </w:p>
        </w:tc>
      </w:tr>
      <w:tr w:rsidR="00C74B7C" w:rsidRPr="00820371" w14:paraId="2D95E658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FC6B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A6AE3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Обеспечение пожарной безопасн</w:t>
            </w:r>
            <w:r>
              <w:rPr>
                <w:rFonts w:eastAsia="Times New Roman"/>
                <w:szCs w:val="24"/>
                <w:lang w:eastAsia="ru-RU"/>
              </w:rPr>
              <w:t>ости образовательных учреждений»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37462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4BF59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D9AF6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EC335" w14:textId="77777777" w:rsidR="00C74B7C" w:rsidRPr="00820371" w:rsidRDefault="00C74B7C" w:rsidP="00BC6BD0">
            <w:pPr>
              <w:ind w:left="-71" w:right="-86" w:firstLine="71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39B34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5D04B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541,0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47BC6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540,9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536B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66775612" w14:textId="77777777" w:rsidTr="00BC6BD0">
        <w:trPr>
          <w:trHeight w:val="25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99D4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44E61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Проведение работ в образовательных организациях, направленных на повышение уровня пожарной безопасности учреждений образования, выполнение предписаний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Госпожнадзора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FBC72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D601F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D3EA9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9921E" w14:textId="77777777" w:rsidR="00C74B7C" w:rsidRPr="00820371" w:rsidRDefault="00C74B7C" w:rsidP="00BC6BD0">
            <w:pPr>
              <w:ind w:left="-71" w:right="-86" w:firstLine="71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74FA3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6BF50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541,0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2227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540,9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FBFA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4576E39E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EFD9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6FC3E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7E15E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D9CF5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B1342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EA3EA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33926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44B49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541,0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8F941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540,9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DBE5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4ADC5733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EEF3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9D638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BD23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CB12C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59E01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6EF8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CFB6F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94E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541,0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B825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540,9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1954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70D6DE75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1566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3A3AC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Школьное питание как осн</w:t>
            </w:r>
            <w:r>
              <w:rPr>
                <w:rFonts w:eastAsia="Times New Roman"/>
                <w:szCs w:val="24"/>
                <w:lang w:eastAsia="ru-RU"/>
              </w:rPr>
              <w:t xml:space="preserve">ова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здоровьесбережения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учащихся»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AF17A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EA6B1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DB82F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F9B6D" w14:textId="77777777" w:rsidR="00C74B7C" w:rsidRPr="00820371" w:rsidRDefault="00C74B7C" w:rsidP="00BC6BD0">
            <w:pPr>
              <w:ind w:left="-71" w:right="-86" w:firstLine="71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487E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BBD79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62 779,2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0B189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48 935,7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A1CB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77,9</w:t>
            </w:r>
          </w:p>
        </w:tc>
      </w:tr>
      <w:tr w:rsidR="00C74B7C" w:rsidRPr="00820371" w14:paraId="35245DCE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160D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7F21F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Развитие системы здорового питания детей в общеобразовательных учреждениях, укрепление здоровья школьников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083C7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C2E14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855E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9214B" w14:textId="77777777" w:rsidR="00C74B7C" w:rsidRPr="00820371" w:rsidRDefault="00C74B7C" w:rsidP="00BC6BD0">
            <w:pPr>
              <w:ind w:left="-71" w:right="-86" w:firstLine="71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F1249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D64C5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62 779,2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FA2C6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48 935,7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4B2A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77,9</w:t>
            </w:r>
          </w:p>
        </w:tc>
      </w:tr>
      <w:tr w:rsidR="00C74B7C" w:rsidRPr="00820371" w14:paraId="3197E751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6F9E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9DAAF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7670E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96B1C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F0802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311B6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B5CEA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86921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1 800,0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5F4F2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1 800,0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DF94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8B3D052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CAE5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17D13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F921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D1572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8191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378A3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7BA56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46D2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1 800,0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B567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1 800,0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0384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1749541A" w14:textId="77777777" w:rsidTr="00BC6BD0">
        <w:trPr>
          <w:trHeight w:val="504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ACE2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444CD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03920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C537E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04EE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5F77A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3D511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1CD89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4 157,2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CB0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3 099,7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7F3E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74,6</w:t>
            </w:r>
          </w:p>
        </w:tc>
      </w:tr>
      <w:tr w:rsidR="00C74B7C" w:rsidRPr="00820371" w14:paraId="498CB059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3678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28F4F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08AF6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E13A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04117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DF315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363C5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728D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4 157,2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6F41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3 099,7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AF02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74,6</w:t>
            </w:r>
          </w:p>
        </w:tc>
      </w:tr>
      <w:tr w:rsidR="00C74B7C" w:rsidRPr="00820371" w14:paraId="410E3175" w14:textId="77777777" w:rsidTr="00BC6BD0">
        <w:trPr>
          <w:trHeight w:val="283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3141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C6C2B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820371">
              <w:rPr>
                <w:rFonts w:eastAsia="Times New Roman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в рамках муниципальной программы</w:t>
            </w:r>
            <w:proofErr w:type="gram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E9A7E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9AAB1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616BF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3A469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70FE9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A273A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42 772,8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FB4C9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33 271,2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5F42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77,8</w:t>
            </w:r>
          </w:p>
        </w:tc>
      </w:tr>
      <w:tr w:rsidR="00C74B7C" w:rsidRPr="00820371" w14:paraId="0B314685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1E1C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BF263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E8E1D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D9AF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1DEAC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84CFE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E8450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DB5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42 772,8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8554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33 271,2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FD4E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77,8</w:t>
            </w:r>
          </w:p>
        </w:tc>
      </w:tr>
      <w:tr w:rsidR="00C74B7C" w:rsidRPr="00820371" w14:paraId="6230D777" w14:textId="77777777" w:rsidTr="00BC6BD0">
        <w:trPr>
          <w:trHeight w:val="346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2418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4AD5F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в рамках муниципальной программы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BEAB5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7E962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14752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9CBDD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EA42C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CD905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14 049,2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E4EA9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10 764,8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8BEE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76,6</w:t>
            </w:r>
          </w:p>
        </w:tc>
      </w:tr>
      <w:tr w:rsidR="00C74B7C" w:rsidRPr="00820371" w14:paraId="6BAC7D27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DE4E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B11AF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214A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F3FB4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BD1F5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25741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A3BBE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2CDC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14 049,2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D186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10 764,8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B102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76,6</w:t>
            </w:r>
          </w:p>
        </w:tc>
      </w:tr>
      <w:tr w:rsidR="00C74B7C" w:rsidRPr="00820371" w14:paraId="7466586C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42CB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148E0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Энергосбережение и повышение энергетической эффективн</w:t>
            </w:r>
            <w:r>
              <w:rPr>
                <w:rFonts w:eastAsia="Times New Roman"/>
                <w:szCs w:val="24"/>
                <w:lang w:eastAsia="ru-RU"/>
              </w:rPr>
              <w:t>ости образовательных учреждений»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59F20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68216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82AC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6E3E9" w14:textId="77777777" w:rsidR="00C74B7C" w:rsidRPr="00820371" w:rsidRDefault="00C74B7C" w:rsidP="00BC6BD0">
            <w:pPr>
              <w:ind w:left="-71" w:right="-86" w:firstLine="71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26346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73133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409,6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30EC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409,6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7FFA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77F5F598" w14:textId="77777777" w:rsidTr="00BC6BD0">
        <w:trPr>
          <w:trHeight w:val="699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0B14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4C66B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Реконструкция систем внутреннего и наружного освещения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CF400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98AE1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9C59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7EE87" w14:textId="77777777" w:rsidR="00C74B7C" w:rsidRPr="00820371" w:rsidRDefault="00C74B7C" w:rsidP="00BC6BD0">
            <w:pPr>
              <w:ind w:left="-71" w:right="-86" w:firstLine="71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695F8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43EA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409,6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3AA4A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409,6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9FC5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73E5BEB0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CECB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8FDEA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проведение мероприятий, направленных на энергосбережение и повышение энергетической эффективности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1CE62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726F1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DE53C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0166D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90F18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4C7BC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409,6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F6419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409,6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BCAA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629A012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6C95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F79B4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CC59C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5B5A1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5D805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D45A7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61206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E61D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409,6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C8A7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409,6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C4E7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80EEF29" w14:textId="77777777" w:rsidTr="00BC6BD0">
        <w:trPr>
          <w:trHeight w:val="52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9754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01B41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246C2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15884" w14:textId="77777777" w:rsidR="00C74B7C" w:rsidRPr="00820371" w:rsidRDefault="00C74B7C" w:rsidP="008C60C3">
            <w:pPr>
              <w:ind w:left="-822" w:right="-113" w:firstLine="627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DAA34" w14:textId="77777777" w:rsidR="00C74B7C" w:rsidRPr="00820371" w:rsidRDefault="00C74B7C" w:rsidP="008C60C3">
            <w:pPr>
              <w:ind w:left="-759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7563E" w14:textId="77777777" w:rsidR="00C74B7C" w:rsidRPr="00820371" w:rsidRDefault="00C74B7C" w:rsidP="00BC6BD0">
            <w:pPr>
              <w:ind w:left="-71" w:right="-86" w:firstLine="71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4820E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E44E7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124 138,4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62875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76 939,7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08D7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62,0</w:t>
            </w:r>
          </w:p>
        </w:tc>
      </w:tr>
      <w:tr w:rsidR="00C74B7C" w:rsidRPr="00820371" w14:paraId="56D5E302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9D36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0E5A0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образования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61021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59621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D6F84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BFAA4" w14:textId="77777777" w:rsidR="00C74B7C" w:rsidRPr="00820371" w:rsidRDefault="00C74B7C" w:rsidP="00BC6BD0">
            <w:pPr>
              <w:ind w:left="-71" w:right="-86" w:firstLine="71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1768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DC29B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123 939,0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F7545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76 770,3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C46A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61,9</w:t>
            </w:r>
          </w:p>
        </w:tc>
      </w:tr>
      <w:tr w:rsidR="00C74B7C" w:rsidRPr="00820371" w14:paraId="16AE47FC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AF06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15737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дополнительного</w:t>
            </w:r>
            <w:r>
              <w:rPr>
                <w:rFonts w:eastAsia="Times New Roman"/>
                <w:szCs w:val="24"/>
                <w:lang w:eastAsia="ru-RU"/>
              </w:rPr>
              <w:t xml:space="preserve"> образования и воспитания детей»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BB13F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B96AE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04E0D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3572" w14:textId="77777777" w:rsidR="00C74B7C" w:rsidRPr="00820371" w:rsidRDefault="00C74B7C" w:rsidP="00BC6BD0">
            <w:pPr>
              <w:ind w:left="-71" w:right="-86" w:firstLine="71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21F78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E1C4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94 284,8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EC568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63 070,4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C787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66,9</w:t>
            </w:r>
          </w:p>
        </w:tc>
      </w:tr>
      <w:tr w:rsidR="00C74B7C" w:rsidRPr="00820371" w14:paraId="536DFDB1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5308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A347E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Обеспечение деятельности учреждений дополнительного образования детей на основе муниципальных заданий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CB6C4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C53BF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5985C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D052" w14:textId="77777777" w:rsidR="00C74B7C" w:rsidRPr="00820371" w:rsidRDefault="00C74B7C" w:rsidP="00BC6BD0">
            <w:pPr>
              <w:ind w:left="-71" w:right="-86" w:firstLine="71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EBDE5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7C77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68 802,9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1E4E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52 494,6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7186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76,3</w:t>
            </w:r>
          </w:p>
        </w:tc>
      </w:tr>
      <w:tr w:rsidR="00C74B7C" w:rsidRPr="00820371" w14:paraId="3DE63E3D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4B3D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53821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72314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98EFB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F0F6C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F6CB7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7116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1333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68 802,9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4667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52 494,6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C891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76,3</w:t>
            </w:r>
          </w:p>
        </w:tc>
      </w:tr>
      <w:tr w:rsidR="00C74B7C" w:rsidRPr="00820371" w14:paraId="2B737CEE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82A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70801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ABED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82BF4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AEE0E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B74B0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86978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D8D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68 802,9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67FE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52 494,6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D203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76,3</w:t>
            </w:r>
          </w:p>
        </w:tc>
      </w:tr>
      <w:tr w:rsidR="00C74B7C" w:rsidRPr="00820371" w14:paraId="071C74A9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8703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43BAF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Обеспечение </w:t>
            </w:r>
            <w:proofErr w:type="gramStart"/>
            <w:r w:rsidRPr="00820371">
              <w:rPr>
                <w:rFonts w:eastAsia="Times New Roman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267E4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5BF6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CC6CE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3AFE5" w14:textId="77777777" w:rsidR="00C74B7C" w:rsidRPr="00820371" w:rsidRDefault="00C74B7C" w:rsidP="00BC6BD0">
            <w:pPr>
              <w:ind w:left="-71" w:right="-86" w:firstLine="71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F9C9C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80443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25 447,4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82DEC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10 541,7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7754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41,4</w:t>
            </w:r>
          </w:p>
        </w:tc>
      </w:tr>
      <w:tr w:rsidR="00C74B7C" w:rsidRPr="00820371" w14:paraId="4BB8DAD5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3223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45224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820371">
              <w:rPr>
                <w:rFonts w:eastAsia="Times New Roman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FF85B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7ADA0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CA2A0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7A340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EA0E5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F5871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25 447,4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0CC95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10 541,7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2853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41,4</w:t>
            </w:r>
          </w:p>
        </w:tc>
      </w:tr>
      <w:tr w:rsidR="00C74B7C" w:rsidRPr="00820371" w14:paraId="270282B9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FFB0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0C26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EBD7D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369B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3BC1D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7C46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7E2B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5117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25 320,3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BAD8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10 541,7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60AD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41,6</w:t>
            </w:r>
          </w:p>
        </w:tc>
      </w:tr>
      <w:tr w:rsidR="00C74B7C" w:rsidRPr="00820371" w14:paraId="11C08294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BDB0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2D18A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D9BB6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B6344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C12DA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C054B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3EEC1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B3A2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127,1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2D46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D614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03317563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1BEB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1CA08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06F91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505A2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10B6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BEF82" w14:textId="77777777" w:rsidR="00C74B7C" w:rsidRPr="00820371" w:rsidRDefault="00C74B7C" w:rsidP="00BC6BD0">
            <w:pPr>
              <w:ind w:left="-71" w:right="-86" w:firstLine="71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01C74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59E5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5722C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BC81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98,8</w:t>
            </w:r>
          </w:p>
        </w:tc>
      </w:tr>
      <w:tr w:rsidR="00C74B7C" w:rsidRPr="00820371" w14:paraId="0FCEC925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063F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969F7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 по содействию занятости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319B9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A4BF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32BB8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1271C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61AFD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63021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4220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7AD3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98,8</w:t>
            </w:r>
          </w:p>
        </w:tc>
      </w:tr>
      <w:tr w:rsidR="00C74B7C" w:rsidRPr="00820371" w14:paraId="2CC559DA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57C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F1DC6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FC6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12CED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53F56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BABC5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98321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8454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7A3A4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B068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98,8</w:t>
            </w:r>
          </w:p>
        </w:tc>
      </w:tr>
      <w:tr w:rsidR="00C74B7C" w:rsidRPr="00820371" w14:paraId="7B1979E5" w14:textId="77777777" w:rsidTr="00BC6BD0">
        <w:trPr>
          <w:trHeight w:val="15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D265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82A21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Патриотическое воспитание и подготовка граждан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</w:t>
            </w:r>
            <w:r>
              <w:rPr>
                <w:rFonts w:eastAsia="Times New Roman"/>
                <w:szCs w:val="24"/>
                <w:lang w:eastAsia="ru-RU"/>
              </w:rPr>
              <w:t>пальном округе к военной службе»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53218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912B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0FF47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E2CC5" w14:textId="77777777" w:rsidR="00C74B7C" w:rsidRPr="00820371" w:rsidRDefault="00C74B7C" w:rsidP="00BC6BD0">
            <w:pPr>
              <w:ind w:left="-71" w:right="-86" w:firstLine="71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86393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0C85B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1 535,4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32F9C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1 499,9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6ABC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97,7</w:t>
            </w:r>
          </w:p>
        </w:tc>
      </w:tr>
      <w:tr w:rsidR="00C74B7C" w:rsidRPr="00820371" w14:paraId="44A80F21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50F6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CB021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Организация и проведение окружных мероприятий по патриотическому воспитанию, по духовно-нравственному и семейному воспитанию подрастающего поколения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DB5C3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2B029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D092F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62651" w14:textId="77777777" w:rsidR="00C74B7C" w:rsidRPr="00820371" w:rsidRDefault="00C74B7C" w:rsidP="00BC6BD0">
            <w:pPr>
              <w:ind w:left="-71" w:right="-86" w:firstLine="71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8CDE3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F5CD9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1 535,4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9D371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1 499,9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4B06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97,7</w:t>
            </w:r>
          </w:p>
        </w:tc>
      </w:tr>
      <w:tr w:rsidR="00C74B7C" w:rsidRPr="00820371" w14:paraId="314EC94A" w14:textId="77777777" w:rsidTr="00BC6BD0">
        <w:trPr>
          <w:trHeight w:val="62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38AE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0674B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77A4B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651D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2E985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560F1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4DE49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05D1B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1 285,4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08C54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1 285,4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6335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63E9A746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D7FA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65F38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FD98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92FB8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85C3F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78B6C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C59FE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5421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1 285,4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080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1 285,4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0F44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15AB1F3C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2723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1231B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CC841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B52CA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3B571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4BABE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CED40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6B579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CBB4C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214,5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325F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85,8</w:t>
            </w:r>
          </w:p>
        </w:tc>
      </w:tr>
      <w:tr w:rsidR="00C74B7C" w:rsidRPr="00820371" w14:paraId="5549B204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078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FB1DE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753BD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3513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51BAE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3ACC5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7AAC6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F6A6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1269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214,5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50E9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85,8</w:t>
            </w:r>
          </w:p>
        </w:tc>
      </w:tr>
      <w:tr w:rsidR="00C74B7C" w:rsidRPr="00820371" w14:paraId="09876525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2636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9A888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Укрепление материально-технической </w:t>
            </w:r>
            <w:r>
              <w:rPr>
                <w:rFonts w:eastAsia="Times New Roman"/>
                <w:szCs w:val="24"/>
                <w:lang w:eastAsia="ru-RU"/>
              </w:rPr>
              <w:t>базы образовательных учреждений»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324C0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5AE31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882D6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04175" w14:textId="77777777" w:rsidR="00C74B7C" w:rsidRPr="00820371" w:rsidRDefault="00C74B7C" w:rsidP="00BC6BD0">
            <w:pPr>
              <w:ind w:left="-71" w:right="-86" w:firstLine="71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BE6B1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DEF3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28 118,8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DEAF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12 200,0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E59C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43,4</w:t>
            </w:r>
          </w:p>
        </w:tc>
      </w:tr>
      <w:tr w:rsidR="00C74B7C" w:rsidRPr="00820371" w14:paraId="6A871268" w14:textId="77777777" w:rsidTr="00BC6BD0">
        <w:trPr>
          <w:trHeight w:val="55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FD42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38505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</w:t>
            </w: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документации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30BEC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D475C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75A2D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B74AB" w14:textId="77777777" w:rsidR="00C74B7C" w:rsidRPr="00820371" w:rsidRDefault="00C74B7C" w:rsidP="00BC6BD0">
            <w:pPr>
              <w:ind w:left="-71" w:right="-86" w:firstLine="71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BBEF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1846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28 118,8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08528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12 200,0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3C66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43,4</w:t>
            </w:r>
          </w:p>
        </w:tc>
      </w:tr>
      <w:tr w:rsidR="00C74B7C" w:rsidRPr="00820371" w14:paraId="528C9F05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1BA3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31FB7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4B814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68FD5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8E3E8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F9B2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70744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EA13C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32FD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1CF4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D69F04C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6F9C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FA9FC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FB32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6E0E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FCE1A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28C11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45319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4C7B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E84F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7DCD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63336833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70BF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620C1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3965C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BFFD8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2D2B1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9A63E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B7F7A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634D4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28 018,8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563C3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12 100,0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F2E6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43,2</w:t>
            </w:r>
          </w:p>
        </w:tc>
      </w:tr>
      <w:tr w:rsidR="00C74B7C" w:rsidRPr="00820371" w14:paraId="61FD251F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561A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0FAA9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D0FB8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0D617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21ECC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46E46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73825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1863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28 018,8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683E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12 100,0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5845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43,2</w:t>
            </w:r>
          </w:p>
        </w:tc>
      </w:tr>
      <w:tr w:rsidR="00C74B7C" w:rsidRPr="00820371" w14:paraId="0F63B5F6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F485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27F7C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Обеспечение общественного порядка и противодействия преступности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муниципальн</w:t>
            </w:r>
            <w:r>
              <w:rPr>
                <w:rFonts w:eastAsia="Times New Roman"/>
                <w:szCs w:val="24"/>
                <w:lang w:eastAsia="ru-RU"/>
              </w:rPr>
              <w:t>ом округе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1AAD6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3B812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96CC4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EA06C" w14:textId="77777777" w:rsidR="00C74B7C" w:rsidRPr="00820371" w:rsidRDefault="00C74B7C" w:rsidP="00BC6BD0">
            <w:pPr>
              <w:ind w:left="-71" w:right="-86" w:firstLine="71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D4DF0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3D006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35DF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6E9F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63,9</w:t>
            </w:r>
          </w:p>
        </w:tc>
      </w:tr>
      <w:tr w:rsidR="00C74B7C" w:rsidRPr="00820371" w14:paraId="11A624F0" w14:textId="77777777" w:rsidTr="00BC6BD0">
        <w:trPr>
          <w:trHeight w:val="13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5CEE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20A01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Противодействие злоупотреблению нарко</w:t>
            </w:r>
            <w:r>
              <w:rPr>
                <w:rFonts w:eastAsia="Times New Roman"/>
                <w:szCs w:val="24"/>
                <w:lang w:eastAsia="ru-RU"/>
              </w:rPr>
              <w:t>тиками и их незаконному обороту»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67F70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3B292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65E6F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1A889" w14:textId="77777777" w:rsidR="00C74B7C" w:rsidRPr="00820371" w:rsidRDefault="00C74B7C" w:rsidP="00BC6BD0">
            <w:pPr>
              <w:ind w:left="-71" w:right="-86" w:firstLine="71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B4BF0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D0A8F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AD7A8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1B5B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63,9</w:t>
            </w:r>
          </w:p>
        </w:tc>
      </w:tr>
      <w:tr w:rsidR="00C74B7C" w:rsidRPr="00820371" w14:paraId="465A2030" w14:textId="77777777" w:rsidTr="00BC6BD0">
        <w:trPr>
          <w:trHeight w:val="12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CB7A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1DB51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Организационное, нормативно-правовое и ресурсное обеспечение антинаркотической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77DA7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C5797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93996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3018A" w14:textId="77777777" w:rsidR="00C74B7C" w:rsidRPr="00820371" w:rsidRDefault="00C74B7C" w:rsidP="00BC6BD0">
            <w:pPr>
              <w:ind w:left="-71" w:right="-86" w:firstLine="71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EE100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A9CFB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53D40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81A9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7EC53FD" w14:textId="77777777" w:rsidTr="00BC6BD0">
        <w:trPr>
          <w:trHeight w:val="41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AB94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013F3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Расходы на реализацию мероприятий антинаркотической </w:t>
            </w: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направленности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A1A30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B4CCC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E1224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B55D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C72CD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CD6EC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DFB4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5040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75DBF629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C5E1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9FD12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E4E31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7F8D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BFE37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7474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42BE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52BB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BBDF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7695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490AA9D4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8067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AC7C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EEC4F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C75AF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B6C06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C1DE3" w14:textId="77777777" w:rsidR="00C74B7C" w:rsidRPr="00820371" w:rsidRDefault="00C74B7C" w:rsidP="00BC6BD0">
            <w:pPr>
              <w:ind w:left="-71" w:right="-86" w:firstLine="71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37A0A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D8CC1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D87A7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ECB4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1147CB75" w14:textId="77777777" w:rsidTr="00BC6BD0">
        <w:trPr>
          <w:trHeight w:val="92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0E32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76862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C57BC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EA2DC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AAA69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86BD6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DEDF3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E4AD5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9B921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E241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099982F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F3F1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0D02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3093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5C784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3FDCD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C7C11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03C70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B919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D51C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20A7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AD27519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2407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32266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B4E4A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3F4D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465AF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DB608" w14:textId="77777777" w:rsidR="00C74B7C" w:rsidRPr="00820371" w:rsidRDefault="00C74B7C" w:rsidP="00BC6BD0">
            <w:pPr>
              <w:ind w:left="-71" w:right="-86" w:firstLine="71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D0102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C9B17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6BABE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C864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269ADA8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38F1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C4EF0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D41C6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13B0C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30756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D4F20" w14:textId="77777777" w:rsidR="00C74B7C" w:rsidRPr="00820371" w:rsidRDefault="00C74B7C" w:rsidP="00BC6BD0">
            <w:pPr>
              <w:ind w:left="-71" w:right="-86" w:firstLine="71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15325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F8816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47F12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AF87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2EDC633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B0D1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710E8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Мероприятия, проводимые в рамках непрограммных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049A1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58BEA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57576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80776" w14:textId="77777777" w:rsidR="00C74B7C" w:rsidRPr="00820371" w:rsidRDefault="00C74B7C" w:rsidP="00BC6BD0">
            <w:pPr>
              <w:ind w:left="-71" w:right="-86" w:firstLine="71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2FA4E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96444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86E0D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D18C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4569D1C" w14:textId="77777777" w:rsidTr="00BC6BD0">
        <w:trPr>
          <w:trHeight w:val="87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39F0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09ADD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BF43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36946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A66B0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259FC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EFB0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2164A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E0F8B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0850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104DFBBB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0FEA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D7A0F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05ED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39D06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BC220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2262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B04DD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63E1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9E8B4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1923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12E3D9CD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E843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11614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B888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C2D3E" w14:textId="77777777" w:rsidR="00C74B7C" w:rsidRPr="00820371" w:rsidRDefault="00C74B7C" w:rsidP="008C60C3">
            <w:pPr>
              <w:ind w:left="-822" w:right="-113" w:firstLine="627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09CAF" w14:textId="77777777" w:rsidR="00C74B7C" w:rsidRPr="00820371" w:rsidRDefault="00C74B7C" w:rsidP="008C60C3">
            <w:pPr>
              <w:ind w:left="-759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7B479" w14:textId="77777777" w:rsidR="00C74B7C" w:rsidRPr="00820371" w:rsidRDefault="00C74B7C" w:rsidP="00BC6BD0">
            <w:pPr>
              <w:ind w:left="-71" w:right="-86" w:firstLine="71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36A0F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8B510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27 426,5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70B11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18 314,7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665E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66,8</w:t>
            </w:r>
          </w:p>
        </w:tc>
      </w:tr>
      <w:tr w:rsidR="00C74B7C" w:rsidRPr="00820371" w14:paraId="17F27955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430C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40F54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образования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CFFE7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21A74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DD6AB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121C9" w14:textId="77777777" w:rsidR="00C74B7C" w:rsidRPr="00820371" w:rsidRDefault="00C74B7C" w:rsidP="00BC6BD0">
            <w:pPr>
              <w:ind w:left="-71" w:right="-86" w:firstLine="71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9D051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9AB63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27 306,5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0C775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18 314,7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D32E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67,1</w:t>
            </w:r>
          </w:p>
        </w:tc>
      </w:tr>
      <w:tr w:rsidR="00C74B7C" w:rsidRPr="00820371" w14:paraId="026F5C80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81D4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27496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Развитие общего </w:t>
            </w:r>
            <w:r>
              <w:rPr>
                <w:rFonts w:eastAsia="Times New Roman"/>
                <w:szCs w:val="24"/>
                <w:lang w:eastAsia="ru-RU"/>
              </w:rPr>
              <w:t>образования»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F7EC6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5B6E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35B36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EEEB3" w14:textId="77777777" w:rsidR="00C74B7C" w:rsidRPr="00820371" w:rsidRDefault="00C74B7C" w:rsidP="00BC6BD0">
            <w:pPr>
              <w:ind w:left="-71" w:right="-86" w:firstLine="71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818D3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D41A6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4 871,6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C65D4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3 897,3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5EC3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80,0</w:t>
            </w:r>
          </w:p>
        </w:tc>
      </w:tr>
      <w:tr w:rsidR="00C74B7C" w:rsidRPr="00820371" w14:paraId="2595C4C6" w14:textId="77777777" w:rsidTr="00BC6BD0">
        <w:trPr>
          <w:trHeight w:val="90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3F25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F1B19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Федеральный проект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Патриотическое воспитан</w:t>
            </w:r>
            <w:r>
              <w:rPr>
                <w:rFonts w:eastAsia="Times New Roman"/>
                <w:szCs w:val="24"/>
                <w:lang w:eastAsia="ru-RU"/>
              </w:rPr>
              <w:t>ие граждан Российской Федерации»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F88CE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025C6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5D5B9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50E45" w14:textId="77777777" w:rsidR="00C74B7C" w:rsidRPr="00820371" w:rsidRDefault="00C74B7C" w:rsidP="00CC31B8">
            <w:pPr>
              <w:ind w:left="-71" w:right="-162" w:hanging="118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proofErr w:type="gramStart"/>
            <w:r w:rsidRPr="00820371">
              <w:rPr>
                <w:rFonts w:eastAsia="Times New Roman"/>
                <w:szCs w:val="24"/>
                <w:lang w:eastAsia="ru-RU"/>
              </w:rPr>
              <w:t>E</w:t>
            </w:r>
            <w:proofErr w:type="gramEnd"/>
            <w:r w:rsidRPr="00820371">
              <w:rPr>
                <w:rFonts w:eastAsia="Times New Roman"/>
                <w:szCs w:val="24"/>
                <w:lang w:eastAsia="ru-RU"/>
              </w:rPr>
              <w:t>В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1603B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983D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4 871,6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501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3 897,3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C2BD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80,0</w:t>
            </w:r>
          </w:p>
        </w:tc>
      </w:tr>
      <w:tr w:rsidR="00C74B7C" w:rsidRPr="00820371" w14:paraId="1A187DC6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99EC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FE334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C0E17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57E25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1998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3D95A" w14:textId="77777777" w:rsidR="00C74B7C" w:rsidRPr="00820371" w:rsidRDefault="00C74B7C" w:rsidP="00CC31B8">
            <w:pPr>
              <w:ind w:left="-71" w:right="-162" w:hanging="118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proofErr w:type="gramStart"/>
            <w:r w:rsidRPr="00820371">
              <w:rPr>
                <w:rFonts w:eastAsia="Times New Roman"/>
                <w:szCs w:val="24"/>
                <w:lang w:eastAsia="ru-RU"/>
              </w:rPr>
              <w:t>E</w:t>
            </w:r>
            <w:proofErr w:type="gramEnd"/>
            <w:r w:rsidRPr="00820371">
              <w:rPr>
                <w:rFonts w:eastAsia="Times New Roman"/>
                <w:szCs w:val="24"/>
                <w:lang w:eastAsia="ru-RU"/>
              </w:rPr>
              <w:t>В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61235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56427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4 871,6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01165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3 897,3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38D1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80,0</w:t>
            </w:r>
          </w:p>
        </w:tc>
      </w:tr>
      <w:tr w:rsidR="00C74B7C" w:rsidRPr="00820371" w14:paraId="5068472F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D239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69E84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BDE35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87031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4F8F1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F1A2E" w14:textId="77777777" w:rsidR="00C74B7C" w:rsidRPr="00820371" w:rsidRDefault="00C74B7C" w:rsidP="00CC31B8">
            <w:pPr>
              <w:ind w:left="-71" w:right="-162" w:hanging="118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proofErr w:type="gramStart"/>
            <w:r w:rsidRPr="00820371">
              <w:rPr>
                <w:rFonts w:eastAsia="Times New Roman"/>
                <w:szCs w:val="24"/>
                <w:lang w:eastAsia="ru-RU"/>
              </w:rPr>
              <w:t>E</w:t>
            </w:r>
            <w:proofErr w:type="gramEnd"/>
            <w:r w:rsidRPr="00820371">
              <w:rPr>
                <w:rFonts w:eastAsia="Times New Roman"/>
                <w:szCs w:val="24"/>
                <w:lang w:eastAsia="ru-RU"/>
              </w:rPr>
              <w:t>В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C2E60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C06A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4 871,6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7C5C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3 897,3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4078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80,0</w:t>
            </w:r>
          </w:p>
        </w:tc>
      </w:tr>
      <w:tr w:rsidR="00C74B7C" w:rsidRPr="00820371" w14:paraId="48E829FD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BF33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6DB4B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дополнительного</w:t>
            </w:r>
            <w:r>
              <w:rPr>
                <w:rFonts w:eastAsia="Times New Roman"/>
                <w:szCs w:val="24"/>
                <w:lang w:eastAsia="ru-RU"/>
              </w:rPr>
              <w:t xml:space="preserve"> образования и воспитания детей»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7CF4C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8649D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891E2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6372" w14:textId="77777777" w:rsidR="00C74B7C" w:rsidRPr="00820371" w:rsidRDefault="00C74B7C" w:rsidP="00BC6BD0">
            <w:pPr>
              <w:ind w:left="-71" w:right="-86" w:firstLine="71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0C5CF" w14:textId="77777777" w:rsidR="00C74B7C" w:rsidRPr="00820371" w:rsidRDefault="00C74B7C" w:rsidP="00BC6BD0">
            <w:pPr>
              <w:ind w:right="-84" w:firstLine="71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17549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7 278,2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384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3 550,8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DB13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48,8</w:t>
            </w:r>
          </w:p>
        </w:tc>
      </w:tr>
      <w:tr w:rsidR="00C74B7C" w:rsidRPr="00820371" w14:paraId="2E26D231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B0B3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A68B7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01C55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B948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FAED0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291F" w14:textId="77777777" w:rsidR="00C74B7C" w:rsidRPr="00820371" w:rsidRDefault="00C74B7C" w:rsidP="00BC6BD0">
            <w:pPr>
              <w:ind w:left="-71" w:right="-86" w:firstLine="71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04FA6" w14:textId="77777777" w:rsidR="00C74B7C" w:rsidRPr="00820371" w:rsidRDefault="00C74B7C" w:rsidP="00BC6BD0">
            <w:pPr>
              <w:ind w:right="-84" w:firstLine="71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C4E6D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7 278,2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96B23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3 550,8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F8C1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48,8</w:t>
            </w:r>
          </w:p>
        </w:tc>
      </w:tr>
      <w:tr w:rsidR="00C74B7C" w:rsidRPr="00820371" w14:paraId="76C90421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5F9E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3049F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50187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899F8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7A560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0051B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09D3F" w14:textId="77777777" w:rsidR="00C74B7C" w:rsidRPr="00820371" w:rsidRDefault="00C74B7C" w:rsidP="00BC6BD0">
            <w:pPr>
              <w:ind w:right="-84" w:firstLine="71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D5BD1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1 250,5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84A4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1 173,3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481A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93,8</w:t>
            </w:r>
          </w:p>
        </w:tc>
      </w:tr>
      <w:tr w:rsidR="00C74B7C" w:rsidRPr="00820371" w14:paraId="34F7B2C1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5B6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F4A2C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D45F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1CF40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89EC6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FC135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3FFB3" w14:textId="77777777" w:rsidR="00C74B7C" w:rsidRPr="00820371" w:rsidRDefault="00C74B7C" w:rsidP="00BC6BD0">
            <w:pPr>
              <w:ind w:right="-84" w:firstLine="71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353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1 250,5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6775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1 173,3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E71B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93,8</w:t>
            </w:r>
          </w:p>
        </w:tc>
      </w:tr>
      <w:tr w:rsidR="00C74B7C" w:rsidRPr="00820371" w14:paraId="5A7CBD28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5594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CE2D5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6FDF1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8C411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9EE4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A34B7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550E9" w14:textId="77777777" w:rsidR="00C74B7C" w:rsidRPr="00820371" w:rsidRDefault="00C74B7C" w:rsidP="00BC6BD0">
            <w:pPr>
              <w:ind w:right="-84" w:firstLine="71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DBB03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3 740,4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16B0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2 287,3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4B69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61,2</w:t>
            </w:r>
          </w:p>
        </w:tc>
      </w:tr>
      <w:tr w:rsidR="00C74B7C" w:rsidRPr="00820371" w14:paraId="22EBC69D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825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24980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AA41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6ECF6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D7FF3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233F2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F73E6" w14:textId="77777777" w:rsidR="00C74B7C" w:rsidRPr="00820371" w:rsidRDefault="00C74B7C" w:rsidP="00BC6BD0">
            <w:pPr>
              <w:ind w:right="-84" w:firstLine="71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E261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1 887,5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8B4D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1 882,3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B6E9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99,7</w:t>
            </w:r>
          </w:p>
        </w:tc>
      </w:tr>
      <w:tr w:rsidR="00C74B7C" w:rsidRPr="00820371" w14:paraId="3A8F9967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30D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10CE9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8FC9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F24AB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E78AF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8CC4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D2812" w14:textId="77777777" w:rsidR="00C74B7C" w:rsidRPr="00820371" w:rsidRDefault="00C74B7C" w:rsidP="00BC6BD0">
            <w:pPr>
              <w:ind w:right="-84" w:firstLine="71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737D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405,0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541B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D052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F3F09E0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E66D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0AD8D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EDEC6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548FE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E03CE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4ACE8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A2D86" w14:textId="77777777" w:rsidR="00C74B7C" w:rsidRPr="00820371" w:rsidRDefault="00C74B7C" w:rsidP="00BC6BD0">
            <w:pPr>
              <w:ind w:right="-84" w:firstLine="71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1679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1 447,9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FD3B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CE60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2FEDB15D" w14:textId="77777777" w:rsidTr="00BC6BD0">
        <w:trPr>
          <w:trHeight w:val="535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976A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8A76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компенсацию части расходов по приобретению путевок и предоставлению путевки с частичной оплатой за счет средств областного бюджета в организации, осуществляющие санаторн</w:t>
            </w:r>
            <w:proofErr w:type="gramStart"/>
            <w:r w:rsidRPr="00820371">
              <w:rPr>
                <w:rFonts w:eastAsia="Times New Roman"/>
                <w:szCs w:val="24"/>
                <w:lang w:eastAsia="ru-RU"/>
              </w:rPr>
              <w:t>о-</w:t>
            </w:r>
            <w:proofErr w:type="gramEnd"/>
            <w:r w:rsidRPr="00820371">
              <w:rPr>
                <w:rFonts w:eastAsia="Times New Roman"/>
                <w:szCs w:val="24"/>
                <w:lang w:eastAsia="ru-RU"/>
              </w:rPr>
              <w:t xml:space="preserve"> 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F9940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6F18F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DD577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2F9E4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97A7E" w14:textId="77777777" w:rsidR="00C74B7C" w:rsidRPr="00820371" w:rsidRDefault="00C74B7C" w:rsidP="00BC6BD0">
            <w:pPr>
              <w:ind w:right="-84" w:firstLine="71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D055F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2 287,3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3DFEF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90,2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A62B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3,9</w:t>
            </w:r>
          </w:p>
        </w:tc>
      </w:tr>
      <w:tr w:rsidR="00C74B7C" w:rsidRPr="00820371" w14:paraId="742929C6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0C6F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BDB63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C2F5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21127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8BD24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CDBDB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B28DD" w14:textId="77777777" w:rsidR="00C74B7C" w:rsidRPr="00820371" w:rsidRDefault="00C74B7C" w:rsidP="00BC6BD0">
            <w:pPr>
              <w:ind w:right="-84" w:firstLine="71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B8AF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2 287,3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FEA8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90,2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C026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3,9</w:t>
            </w:r>
          </w:p>
        </w:tc>
      </w:tr>
      <w:tr w:rsidR="00C74B7C" w:rsidRPr="00820371" w14:paraId="08608093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8511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1CBFE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Подпрограмма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BC1EA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B048C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A6732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5B836" w14:textId="77777777" w:rsidR="00C74B7C" w:rsidRPr="00820371" w:rsidRDefault="00C74B7C" w:rsidP="00BC6BD0">
            <w:pPr>
              <w:ind w:left="-71" w:right="-86" w:firstLine="71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E1A8" w14:textId="77777777" w:rsidR="00C74B7C" w:rsidRPr="00820371" w:rsidRDefault="00C74B7C" w:rsidP="00BC6BD0">
            <w:pPr>
              <w:ind w:right="-84" w:firstLine="71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5D58D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1 940,9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E753E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865,0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781A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44,6</w:t>
            </w:r>
          </w:p>
        </w:tc>
      </w:tr>
      <w:tr w:rsidR="00C74B7C" w:rsidRPr="00820371" w14:paraId="0EC0152F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4178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99007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Организационно-техническое и информационно-методическое сопровождение аттестации педагогических работников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74B11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77BA7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FA383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0BD5F" w14:textId="77777777" w:rsidR="00C74B7C" w:rsidRPr="00820371" w:rsidRDefault="00C74B7C" w:rsidP="00BC6BD0">
            <w:pPr>
              <w:ind w:left="-71" w:right="-86" w:firstLine="71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A4C0" w14:textId="77777777" w:rsidR="00C74B7C" w:rsidRPr="00820371" w:rsidRDefault="00C74B7C" w:rsidP="00BC6BD0">
            <w:pPr>
              <w:ind w:right="-84" w:firstLine="71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63F47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1 840,9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6655B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865,0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1060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47,0</w:t>
            </w:r>
          </w:p>
        </w:tc>
      </w:tr>
      <w:tr w:rsidR="00C74B7C" w:rsidRPr="00820371" w14:paraId="33A4C95A" w14:textId="77777777" w:rsidTr="00BC6BD0">
        <w:trPr>
          <w:trHeight w:val="598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6B89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6133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0DA3D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1219C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35A80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D204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CC47D" w14:textId="77777777" w:rsidR="00C74B7C" w:rsidRPr="00820371" w:rsidRDefault="00C74B7C" w:rsidP="00BC6BD0">
            <w:pPr>
              <w:ind w:right="-84" w:firstLine="71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AAB82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1 840,9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24144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865,0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9989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47,0</w:t>
            </w:r>
          </w:p>
        </w:tc>
      </w:tr>
      <w:tr w:rsidR="00C74B7C" w:rsidRPr="00820371" w14:paraId="6EF41E83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5E75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D9A68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92A7A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F419F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52630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6C678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8CAEE" w14:textId="77777777" w:rsidR="00C74B7C" w:rsidRPr="00820371" w:rsidRDefault="00C74B7C" w:rsidP="00BC6BD0">
            <w:pPr>
              <w:ind w:right="-84" w:firstLine="71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BE1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1 161,1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14F1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516,9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300C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44,5</w:t>
            </w:r>
          </w:p>
        </w:tc>
      </w:tr>
      <w:tr w:rsidR="00C74B7C" w:rsidRPr="00820371" w14:paraId="0E68706B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85D9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28BDC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C28F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CBF2F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F4909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1CBBD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1F9F5" w14:textId="77777777" w:rsidR="00C74B7C" w:rsidRPr="00820371" w:rsidRDefault="00C74B7C" w:rsidP="00BC6BD0">
            <w:pPr>
              <w:ind w:right="-84" w:firstLine="71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263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679,8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9C94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348,1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4C3C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51,2</w:t>
            </w:r>
          </w:p>
        </w:tc>
      </w:tr>
      <w:tr w:rsidR="00C74B7C" w:rsidRPr="00820371" w14:paraId="0E0FEA24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6B72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FE58F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Проведение независимой оценки качества образовательной деятельности организаций, осуществляющих образовательную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65D11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D1EE7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779EE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D7C86" w14:textId="77777777" w:rsidR="00C74B7C" w:rsidRPr="00820371" w:rsidRDefault="00C74B7C" w:rsidP="00BC6BD0">
            <w:pPr>
              <w:ind w:left="-71" w:right="-86" w:firstLine="71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EEB16" w14:textId="77777777" w:rsidR="00C74B7C" w:rsidRPr="00820371" w:rsidRDefault="00C74B7C" w:rsidP="00BC6BD0">
            <w:pPr>
              <w:ind w:right="-84" w:firstLine="71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D6CA0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D3AD3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7E82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7E2D1B43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214D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83F9F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проведение независимой оценки качества образовательной деятельности организаций, осуществляющих образовательную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D7686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8E2A0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AE14D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2442" w14:textId="77777777" w:rsidR="00C74B7C" w:rsidRPr="00CF2065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val="en-US"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5D749" w14:textId="77777777" w:rsidR="00C74B7C" w:rsidRPr="00820371" w:rsidRDefault="00C74B7C" w:rsidP="00BC6BD0">
            <w:pPr>
              <w:ind w:right="-84" w:firstLine="71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0E729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0C8FD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7B7B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D07266B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C3AA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E2101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511C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01FF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E7EA2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CF560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E4C9F" w14:textId="77777777" w:rsidR="00C74B7C" w:rsidRPr="00820371" w:rsidRDefault="00C74B7C" w:rsidP="00BC6BD0">
            <w:pPr>
              <w:ind w:right="-84" w:firstLine="71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E6D6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86CE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A066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41597580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CE01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0F538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Укрепление материально-технической </w:t>
            </w:r>
            <w:r>
              <w:rPr>
                <w:rFonts w:eastAsia="Times New Roman"/>
                <w:szCs w:val="24"/>
                <w:lang w:eastAsia="ru-RU"/>
              </w:rPr>
              <w:t>базы образовательных учреждений»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C6519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F3E61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90852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12003" w14:textId="77777777" w:rsidR="00C74B7C" w:rsidRPr="00820371" w:rsidRDefault="00C74B7C" w:rsidP="00BC6BD0">
            <w:pPr>
              <w:ind w:left="-71" w:right="-86" w:firstLine="71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5CDFB" w14:textId="77777777" w:rsidR="00C74B7C" w:rsidRPr="00820371" w:rsidRDefault="00C74B7C" w:rsidP="00BC6BD0">
            <w:pPr>
              <w:ind w:right="-84" w:firstLine="71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C0D8C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074F8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4860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2BC94DE5" w14:textId="77777777" w:rsidTr="00BC6BD0">
        <w:trPr>
          <w:trHeight w:val="441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7530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6311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5897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19BC1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1218A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09097" w14:textId="77777777" w:rsidR="00C74B7C" w:rsidRPr="00820371" w:rsidRDefault="00C74B7C" w:rsidP="00BC6BD0">
            <w:pPr>
              <w:ind w:left="-71" w:right="-86" w:firstLine="71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A216" w14:textId="77777777" w:rsidR="00C74B7C" w:rsidRPr="00820371" w:rsidRDefault="00C74B7C" w:rsidP="00BC6BD0">
            <w:pPr>
              <w:ind w:right="-84" w:firstLine="71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1E66D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1EBE5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7341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C787ED1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1664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DF01D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1770D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12AEE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8B404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EE933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52B2A" w14:textId="77777777" w:rsidR="00C74B7C" w:rsidRPr="00820371" w:rsidRDefault="00C74B7C" w:rsidP="00BC6BD0">
            <w:pPr>
              <w:ind w:right="-84" w:firstLine="71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5915F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6BC50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F186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43807468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E94C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3EC7C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45632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B8D76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C4C7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FE920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3A93" w14:textId="77777777" w:rsidR="00C74B7C" w:rsidRPr="00820371" w:rsidRDefault="00C74B7C" w:rsidP="00BC6BD0">
            <w:pPr>
              <w:ind w:right="-84" w:firstLine="71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7245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92EA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FCAD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21987459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817D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A6BBC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Обеспечение пожарной безопасн</w:t>
            </w:r>
            <w:r>
              <w:rPr>
                <w:rFonts w:eastAsia="Times New Roman"/>
                <w:szCs w:val="24"/>
                <w:lang w:eastAsia="ru-RU"/>
              </w:rPr>
              <w:t>ости образовательных учреждений»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3BE2D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384A3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43536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A23D8" w14:textId="77777777" w:rsidR="00C74B7C" w:rsidRPr="00820371" w:rsidRDefault="00C74B7C" w:rsidP="00BC6BD0">
            <w:pPr>
              <w:ind w:left="-71" w:right="-86" w:firstLine="71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FD64" w14:textId="77777777" w:rsidR="00C74B7C" w:rsidRPr="00820371" w:rsidRDefault="00C74B7C" w:rsidP="00BC6BD0">
            <w:pPr>
              <w:ind w:right="-84" w:firstLine="71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EE30F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9887F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4601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6971EE2" w14:textId="77777777" w:rsidTr="00BC6BD0">
        <w:trPr>
          <w:trHeight w:val="25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47F5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62BC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Проведение работ в образовательных организациях, направленных на повышение уровня пожарной безопасности учреждений образования, выполнение предписаний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Госпожнадзора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DB351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50F48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8035E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5E830" w14:textId="77777777" w:rsidR="00C74B7C" w:rsidRPr="00820371" w:rsidRDefault="00C74B7C" w:rsidP="00BC6BD0">
            <w:pPr>
              <w:ind w:left="-71" w:right="-86" w:firstLine="71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7EBD" w14:textId="77777777" w:rsidR="00C74B7C" w:rsidRPr="00820371" w:rsidRDefault="00C74B7C" w:rsidP="00BC6BD0">
            <w:pPr>
              <w:ind w:right="-84" w:firstLine="71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FD187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62314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737C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25EA148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9ED6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76AB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F72EF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91B7C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023A9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4EC66" w14:textId="77777777" w:rsidR="00C74B7C" w:rsidRPr="00820371" w:rsidRDefault="00C74B7C" w:rsidP="00BC6BD0">
            <w:pPr>
              <w:ind w:left="-71" w:right="-86" w:firstLine="71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DF55F" w14:textId="77777777" w:rsidR="00C74B7C" w:rsidRPr="00820371" w:rsidRDefault="00C74B7C" w:rsidP="00BC6BD0">
            <w:pPr>
              <w:ind w:right="-84" w:firstLine="71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B2212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6B705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3AA5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0C92811E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4316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8D7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EC56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AA4D7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2A0D9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18F61" w14:textId="77777777" w:rsidR="00C74B7C" w:rsidRPr="00820371" w:rsidRDefault="00C74B7C" w:rsidP="00BC6BD0">
            <w:pPr>
              <w:ind w:left="-71" w:right="-86" w:firstLine="71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66177" w14:textId="77777777" w:rsidR="00C74B7C" w:rsidRPr="00820371" w:rsidRDefault="00C74B7C" w:rsidP="00BC6BD0">
            <w:pPr>
              <w:ind w:right="-84"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FB4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5C5F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28D0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0B9CF4BF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0F4C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7C7AD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Обеспечение реа</w:t>
            </w:r>
            <w:r>
              <w:rPr>
                <w:rFonts w:eastAsia="Times New Roman"/>
                <w:szCs w:val="24"/>
                <w:lang w:eastAsia="ru-RU"/>
              </w:rPr>
              <w:t>лизации муниципальной программы»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4156F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71825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0E98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ABE2D" w14:textId="77777777" w:rsidR="00C74B7C" w:rsidRPr="00820371" w:rsidRDefault="00C74B7C" w:rsidP="00CC31B8">
            <w:pPr>
              <w:ind w:left="-71" w:right="-162" w:hanging="4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proofErr w:type="gramStart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А</w:t>
            </w:r>
            <w:proofErr w:type="gramEnd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E9FFC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C6601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13 135,5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21DF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10 001,6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5767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76,1</w:t>
            </w:r>
          </w:p>
        </w:tc>
      </w:tr>
      <w:tr w:rsidR="00C74B7C" w:rsidRPr="00820371" w14:paraId="08968070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ED46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C5E83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Обеспечение деятельности управления образования и социально-правовой защиты детства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9764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69BF6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A14E4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05795" w14:textId="77777777" w:rsidR="00C74B7C" w:rsidRPr="00820371" w:rsidRDefault="00C74B7C" w:rsidP="00CC31B8">
            <w:pPr>
              <w:ind w:left="-71" w:right="-162" w:hanging="4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proofErr w:type="gramStart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А</w:t>
            </w:r>
            <w:proofErr w:type="gramEnd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CA034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AEA1F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7 261,4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46B1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5 277,3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7A24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72,7</w:t>
            </w:r>
          </w:p>
        </w:tc>
      </w:tr>
      <w:tr w:rsidR="00C74B7C" w:rsidRPr="00820371" w14:paraId="17EDA485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F57F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BD471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1BB95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61660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3325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7FD37" w14:textId="77777777" w:rsidR="00C74B7C" w:rsidRPr="00820371" w:rsidRDefault="00C74B7C" w:rsidP="00CC31B8">
            <w:pPr>
              <w:ind w:left="-71" w:right="-162" w:hanging="4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proofErr w:type="gramStart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А</w:t>
            </w:r>
            <w:proofErr w:type="gramEnd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9FA9A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FB4B2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7 261,4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3E6D5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5 277,3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4EE0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72,7</w:t>
            </w:r>
          </w:p>
        </w:tc>
      </w:tr>
      <w:tr w:rsidR="00C74B7C" w:rsidRPr="00820371" w14:paraId="10DFDCA9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3E30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76FEE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DFC03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9F746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1FC2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F1B76" w14:textId="77777777" w:rsidR="00C74B7C" w:rsidRPr="00820371" w:rsidRDefault="00C74B7C" w:rsidP="00CC31B8">
            <w:pPr>
              <w:ind w:left="-71" w:right="-162" w:hanging="4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proofErr w:type="gramStart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А</w:t>
            </w:r>
            <w:proofErr w:type="gramEnd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D4A5E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AE37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6 648,0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46A7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5 214,2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961E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78,4</w:t>
            </w:r>
          </w:p>
        </w:tc>
      </w:tr>
      <w:tr w:rsidR="00C74B7C" w:rsidRPr="00820371" w14:paraId="1D892EA4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F81D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B5DA1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3D54F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B2026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D3397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0DCFA" w14:textId="77777777" w:rsidR="00C74B7C" w:rsidRPr="00820371" w:rsidRDefault="00C74B7C" w:rsidP="00CC31B8">
            <w:pPr>
              <w:ind w:left="-71" w:right="-162" w:hanging="4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proofErr w:type="gramStart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А</w:t>
            </w:r>
            <w:proofErr w:type="gramEnd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A5AB5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69D34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109,0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9D0B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1435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57,9</w:t>
            </w:r>
          </w:p>
        </w:tc>
      </w:tr>
      <w:tr w:rsidR="00C74B7C" w:rsidRPr="00820371" w14:paraId="6EED874B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06F2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A42B0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D2C6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77A3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095D6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102B1" w14:textId="77777777" w:rsidR="00C74B7C" w:rsidRPr="00820371" w:rsidRDefault="00C74B7C" w:rsidP="00CC31B8">
            <w:pPr>
              <w:ind w:left="-71" w:right="-162" w:hanging="4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proofErr w:type="gramStart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А</w:t>
            </w:r>
            <w:proofErr w:type="gramEnd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112DF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DD54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504,4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87B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7AA3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7B1B2078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3E69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306DB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Обеспечение деятельности муниципальных бюджетных учреждений на основе муниципальных заданий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AC8B0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1EC92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D4E58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34D60" w14:textId="77777777" w:rsidR="00C74B7C" w:rsidRPr="00820371" w:rsidRDefault="00C74B7C" w:rsidP="00CC31B8">
            <w:pPr>
              <w:ind w:left="-71" w:right="-162" w:hanging="4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proofErr w:type="gramStart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А</w:t>
            </w:r>
            <w:proofErr w:type="gramEnd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C39AF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DD84B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5 254,8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FC0C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4 105,0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DB13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78,1</w:t>
            </w:r>
          </w:p>
        </w:tc>
      </w:tr>
      <w:tr w:rsidR="00C74B7C" w:rsidRPr="00820371" w14:paraId="445A7E0B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A11D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6C9C0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учебно-методических кабинетов, групп хозяйственного обслуживания муниципальных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69A06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B8C3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FEFD9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13DF5" w14:textId="77777777" w:rsidR="00C74B7C" w:rsidRPr="00820371" w:rsidRDefault="00C74B7C" w:rsidP="00CC31B8">
            <w:pPr>
              <w:ind w:left="-71" w:right="-162" w:hanging="4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proofErr w:type="gramStart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А</w:t>
            </w:r>
            <w:proofErr w:type="gramEnd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2CFF3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05F23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5 254,8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EB4F4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4 105,0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DC91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78,1</w:t>
            </w:r>
          </w:p>
        </w:tc>
      </w:tr>
      <w:tr w:rsidR="00C74B7C" w:rsidRPr="00820371" w14:paraId="6E95873C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3DE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D4220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E877D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934A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F3F4C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1009" w14:textId="77777777" w:rsidR="00C74B7C" w:rsidRPr="00820371" w:rsidRDefault="00C74B7C" w:rsidP="00CC31B8">
            <w:pPr>
              <w:ind w:left="-71" w:right="-162" w:hanging="4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proofErr w:type="gramStart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А</w:t>
            </w:r>
            <w:proofErr w:type="gramEnd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029C6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F583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5 254,8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6F94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4 105,0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3DA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78,1</w:t>
            </w:r>
          </w:p>
        </w:tc>
      </w:tr>
      <w:tr w:rsidR="00C74B7C" w:rsidRPr="00820371" w14:paraId="2DC0E488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F8E3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6127B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Обеспечение деятельности МКУ «ЦБУО»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FAF74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AECE0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E3168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A2923" w14:textId="77777777" w:rsidR="00C74B7C" w:rsidRPr="00820371" w:rsidRDefault="00C74B7C" w:rsidP="00CC31B8">
            <w:pPr>
              <w:ind w:left="-71" w:right="-162" w:hanging="4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proofErr w:type="gramStart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А</w:t>
            </w:r>
            <w:proofErr w:type="gramEnd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9130E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CFD24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619,3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82DFD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619,3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0992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7E94112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FB9D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09771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EA8FC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5AAB5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AF74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1DCD8" w14:textId="77777777" w:rsidR="00C74B7C" w:rsidRPr="00820371" w:rsidRDefault="00C74B7C" w:rsidP="00CC31B8">
            <w:pPr>
              <w:ind w:left="-71" w:right="-162" w:hanging="4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proofErr w:type="gramStart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А</w:t>
            </w:r>
            <w:proofErr w:type="gramEnd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20CEF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6E4BA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619,3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15403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619,3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E9E2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17596375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0B56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993C6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6C8E0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53130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C2EC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EB254" w14:textId="77777777" w:rsidR="00C74B7C" w:rsidRPr="00820371" w:rsidRDefault="00C74B7C" w:rsidP="00CC31B8">
            <w:pPr>
              <w:ind w:left="-71" w:right="-162" w:hanging="4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proofErr w:type="gramStart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А</w:t>
            </w:r>
            <w:proofErr w:type="gramEnd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BE4C9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4A33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AD8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ED68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5749E1F7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4D9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0AF2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ABA22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38A7C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4929C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94329" w14:textId="77777777" w:rsidR="00C74B7C" w:rsidRPr="00820371" w:rsidRDefault="00C74B7C" w:rsidP="00CC31B8">
            <w:pPr>
              <w:ind w:left="-71" w:right="-162" w:hanging="4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proofErr w:type="gramStart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А</w:t>
            </w:r>
            <w:proofErr w:type="gramEnd"/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2699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99CB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D468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CE01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463B59F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B1B9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DCBF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583B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B1F1B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532EB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F0843" w14:textId="77777777" w:rsidR="00C74B7C" w:rsidRPr="00820371" w:rsidRDefault="00C74B7C" w:rsidP="00CC31B8">
            <w:pPr>
              <w:ind w:left="-71" w:right="-162" w:hanging="4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01А0327590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CB03B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1A29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214,5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889C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214,5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4CDF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17CE1913" w14:textId="77777777" w:rsidTr="00BC6BD0">
        <w:trPr>
          <w:trHeight w:val="55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477E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25F1F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Обеспечение общественного порядка и противодействия преступности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муниципальном округе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82ADE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13939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D30D9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7D977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E5B89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A5E2D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BD929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DAA0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32B97DC" w14:textId="77777777" w:rsidTr="00BC6BD0">
        <w:trPr>
          <w:trHeight w:val="128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A56C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B10ED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Противодействие злоупотреблению нарко</w:t>
            </w:r>
            <w:r>
              <w:rPr>
                <w:rFonts w:eastAsia="Times New Roman"/>
                <w:szCs w:val="24"/>
                <w:lang w:eastAsia="ru-RU"/>
              </w:rPr>
              <w:t>тиками и их незаконному обороту»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53522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41571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783D1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8B4D3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E02EE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33D19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E3B7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B214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B1402DF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B0A9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EFFC9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AB4B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33DF5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C8E15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3B0AA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D5F79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46626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F7455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A105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4D0CF62D" w14:textId="77777777" w:rsidTr="00BC6BD0">
        <w:trPr>
          <w:trHeight w:val="106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1ED9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F2BA6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A3759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A4C71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34F4F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675C0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FF761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219A8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1E90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8707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7A1B5709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0600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BE5D2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C8F7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A552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81EBE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044D9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E3344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18A0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9E01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14F1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0825413F" w14:textId="77777777" w:rsidTr="00BC6BD0">
        <w:trPr>
          <w:trHeight w:val="25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ED48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9A41F" w14:textId="77777777" w:rsidR="00C74B7C" w:rsidRPr="00820371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9FF3E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1E064" w14:textId="77777777" w:rsidR="00C74B7C" w:rsidRPr="00820371" w:rsidRDefault="00C74B7C" w:rsidP="008C60C3">
            <w:pPr>
              <w:ind w:left="-822" w:right="-113" w:firstLine="627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A2144" w14:textId="77777777" w:rsidR="00C74B7C" w:rsidRPr="00820371" w:rsidRDefault="00C74B7C" w:rsidP="008C60C3">
            <w:pPr>
              <w:ind w:left="-759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AE560" w14:textId="77777777" w:rsidR="00C74B7C" w:rsidRPr="00820371" w:rsidRDefault="00C74B7C" w:rsidP="00BC6BD0">
            <w:pPr>
              <w:ind w:left="-71" w:right="-86" w:hanging="42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E6C23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779DF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18 115,1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B1CEE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12 971,0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A3CA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71,6</w:t>
            </w:r>
          </w:p>
        </w:tc>
      </w:tr>
      <w:tr w:rsidR="00C74B7C" w:rsidRPr="00820371" w14:paraId="342E03C1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BE98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0833F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7B9F0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512EA" w14:textId="77777777" w:rsidR="00C74B7C" w:rsidRPr="00820371" w:rsidRDefault="00C74B7C" w:rsidP="008C60C3">
            <w:pPr>
              <w:ind w:left="-822" w:right="-113" w:firstLine="627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375F9" w14:textId="77777777" w:rsidR="00C74B7C" w:rsidRPr="00820371" w:rsidRDefault="00C74B7C" w:rsidP="008C60C3">
            <w:pPr>
              <w:ind w:left="-759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19890" w14:textId="77777777" w:rsidR="00C74B7C" w:rsidRPr="00820371" w:rsidRDefault="00C74B7C" w:rsidP="00BC6BD0">
            <w:pPr>
              <w:ind w:left="-71" w:right="-86" w:hanging="42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6B49D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BEE1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18 115,1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6A165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12 971,0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697F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71,6</w:t>
            </w:r>
          </w:p>
        </w:tc>
      </w:tr>
      <w:tr w:rsidR="00C74B7C" w:rsidRPr="00820371" w14:paraId="39399DC0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DC0D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0CFDD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образования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35C4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269EE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6C57A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29018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EBA17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5E83D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18 115,1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B2482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12 971,0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597B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71,6</w:t>
            </w:r>
          </w:p>
        </w:tc>
      </w:tr>
      <w:tr w:rsidR="00C74B7C" w:rsidRPr="00820371" w14:paraId="4FF8B19A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8EF6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A66C2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«Развитие общего образования»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EFD4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15935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7FAC8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C8ACC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57A2A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C9717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18 115,1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D34AE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12 971,0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E38F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71,6</w:t>
            </w:r>
          </w:p>
        </w:tc>
      </w:tr>
      <w:tr w:rsidR="00C74B7C" w:rsidRPr="00820371" w14:paraId="44CADCB5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33D2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AAEB8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DA1DC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746AC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EE7B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FAECA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14782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1350C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18 115,1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CD9A4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12 971,0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189C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71,6</w:t>
            </w:r>
          </w:p>
        </w:tc>
      </w:tr>
      <w:tr w:rsidR="00C74B7C" w:rsidRPr="00820371" w14:paraId="013E6EB3" w14:textId="77777777" w:rsidTr="00BC6BD0">
        <w:trPr>
          <w:trHeight w:val="441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E2E6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5A02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BF15F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7798B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E8D88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8718C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EB37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4714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18 115,1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A7188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12 971,0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45D9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71,6</w:t>
            </w:r>
          </w:p>
        </w:tc>
      </w:tr>
      <w:tr w:rsidR="00C74B7C" w:rsidRPr="00820371" w14:paraId="6EACF13A" w14:textId="77777777" w:rsidTr="00BC6BD0">
        <w:trPr>
          <w:trHeight w:val="112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8CD6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CD65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7C2CA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8A89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8ABA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DD0F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A59F9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A70E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267,7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A711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188,3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308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70,3</w:t>
            </w:r>
          </w:p>
        </w:tc>
      </w:tr>
      <w:tr w:rsidR="00C74B7C" w:rsidRPr="00820371" w14:paraId="576D6104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28C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BDA39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F694B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718A6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946D7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F51DE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4681F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B492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17 847,4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135A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12 782,7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35A2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71,6</w:t>
            </w:r>
          </w:p>
        </w:tc>
      </w:tr>
      <w:tr w:rsidR="00C74B7C" w:rsidRPr="00820371" w14:paraId="68BE035A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B624" w14:textId="77777777" w:rsidR="00C74B7C" w:rsidRPr="00820371" w:rsidRDefault="00C74B7C" w:rsidP="00CC31B8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B34D5" w14:textId="77777777" w:rsidR="00C74B7C" w:rsidRPr="00820371" w:rsidRDefault="00C74B7C" w:rsidP="00C74B7C">
            <w:pPr>
              <w:ind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Управление сельского хозяйства администрации Балахнинского муниципального округа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69A3C" w14:textId="77777777" w:rsidR="00C74B7C" w:rsidRPr="00820371" w:rsidRDefault="00C74B7C" w:rsidP="00CC31B8">
            <w:pPr>
              <w:ind w:right="-17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082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7B4E1" w14:textId="53FF670F" w:rsidR="00C74B7C" w:rsidRPr="00820371" w:rsidRDefault="00C74B7C" w:rsidP="008C60C3">
            <w:pPr>
              <w:ind w:left="-822" w:right="-113" w:firstLine="627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307B5" w14:textId="0821966D" w:rsidR="00C74B7C" w:rsidRPr="00820371" w:rsidRDefault="00C74B7C" w:rsidP="008C60C3">
            <w:pPr>
              <w:ind w:left="-759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BA138" w14:textId="77777777" w:rsidR="00C74B7C" w:rsidRPr="00820371" w:rsidRDefault="00C74B7C" w:rsidP="00BC6BD0">
            <w:pPr>
              <w:ind w:left="-71" w:right="-86" w:hanging="42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49B90" w14:textId="77777777" w:rsidR="00C74B7C" w:rsidRPr="00820371" w:rsidRDefault="00C74B7C" w:rsidP="00CC31B8">
            <w:pPr>
              <w:ind w:right="-84" w:hanging="7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0C253" w14:textId="77777777" w:rsidR="00C74B7C" w:rsidRPr="00820371" w:rsidRDefault="00C74B7C" w:rsidP="00DC1778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16 582,4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A9EA" w14:textId="77777777" w:rsidR="00C74B7C" w:rsidRPr="00820371" w:rsidRDefault="00C74B7C" w:rsidP="00DC1778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14 837,5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65F3" w14:textId="77777777" w:rsidR="00C74B7C" w:rsidRPr="00820371" w:rsidRDefault="00C74B7C" w:rsidP="00CC31B8">
            <w:pPr>
              <w:ind w:right="-14" w:hanging="12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89,5</w:t>
            </w:r>
          </w:p>
        </w:tc>
      </w:tr>
      <w:tr w:rsidR="00C74B7C" w:rsidRPr="00820371" w14:paraId="2C1C8BF9" w14:textId="77777777" w:rsidTr="00BC6BD0">
        <w:trPr>
          <w:trHeight w:val="46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78FF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5BEA8" w14:textId="77777777" w:rsidR="00C74B7C" w:rsidRPr="00820371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FFBB7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082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8564C" w14:textId="77777777" w:rsidR="00C74B7C" w:rsidRPr="00820371" w:rsidRDefault="00C74B7C" w:rsidP="008C60C3">
            <w:pPr>
              <w:ind w:left="-822" w:right="-113" w:firstLine="627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39200" w14:textId="77777777" w:rsidR="00C74B7C" w:rsidRPr="00820371" w:rsidRDefault="00C74B7C" w:rsidP="008C60C3">
            <w:pPr>
              <w:ind w:left="-759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4F585" w14:textId="77777777" w:rsidR="00C74B7C" w:rsidRPr="00820371" w:rsidRDefault="00C74B7C" w:rsidP="00BC6BD0">
            <w:pPr>
              <w:ind w:left="-71" w:right="-86" w:hanging="42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BE242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3C9E2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43,8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96A7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36,6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5D50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83,6</w:t>
            </w:r>
          </w:p>
        </w:tc>
      </w:tr>
      <w:tr w:rsidR="00C74B7C" w:rsidRPr="00820371" w14:paraId="767B46BF" w14:textId="77777777" w:rsidTr="00BC6BD0">
        <w:trPr>
          <w:trHeight w:val="81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94FD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A9D54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27D2D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90322" w14:textId="77777777" w:rsidR="00C74B7C" w:rsidRPr="00820371" w:rsidRDefault="00C74B7C" w:rsidP="008C60C3">
            <w:pPr>
              <w:ind w:left="-822" w:right="-113" w:firstLine="627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A1CBF" w14:textId="77777777" w:rsidR="00C74B7C" w:rsidRPr="00820371" w:rsidRDefault="00C74B7C" w:rsidP="008C60C3">
            <w:pPr>
              <w:ind w:left="-759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DACB7" w14:textId="77777777" w:rsidR="00C74B7C" w:rsidRPr="00820371" w:rsidRDefault="00C74B7C" w:rsidP="00BC6BD0">
            <w:pPr>
              <w:ind w:left="-71" w:right="-86" w:hanging="42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7E6CF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E76A2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43,8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9D9C1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36,6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7DBB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83,6</w:t>
            </w:r>
          </w:p>
        </w:tc>
      </w:tr>
      <w:tr w:rsidR="00C74B7C" w:rsidRPr="00820371" w14:paraId="7FAFE88B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0917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7B35C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культуры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C1F0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4F525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D67EE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8E6FC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21D01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F5F77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499A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45AD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83,6</w:t>
            </w:r>
          </w:p>
        </w:tc>
      </w:tr>
      <w:tr w:rsidR="00C74B7C" w:rsidRPr="00820371" w14:paraId="5E6494B9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0F83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4E789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Социально-зна</w:t>
            </w:r>
            <w:r>
              <w:rPr>
                <w:rFonts w:eastAsia="Times New Roman"/>
                <w:szCs w:val="24"/>
                <w:lang w:eastAsia="ru-RU"/>
              </w:rPr>
              <w:t>чимые мероприятия для населения»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34F88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EE94D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90119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BD28F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96D72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8A2C7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9898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F235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83,6</w:t>
            </w:r>
          </w:p>
        </w:tc>
      </w:tr>
      <w:tr w:rsidR="00C74B7C" w:rsidRPr="00820371" w14:paraId="27BF9493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6342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EC3F3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Проведение мероприятий к знаменательным и памятным датам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02D7A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D5FE2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454A4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FF504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76155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DF3A3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8946D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D5C4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83,6</w:t>
            </w:r>
          </w:p>
        </w:tc>
      </w:tr>
      <w:tr w:rsidR="00C74B7C" w:rsidRPr="00820371" w14:paraId="02BE17FD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931B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F6C7E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1F703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E14BF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9105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E380B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8E5ED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9662E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1A537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F2CB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83,6</w:t>
            </w:r>
          </w:p>
        </w:tc>
      </w:tr>
      <w:tr w:rsidR="00C74B7C" w:rsidRPr="00820371" w14:paraId="6C983B06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E7E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F5C18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CC0AA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7F93A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0D3C7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94B7D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1DE3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6BBB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C769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0BD1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83,6</w:t>
            </w:r>
          </w:p>
        </w:tc>
      </w:tr>
      <w:tr w:rsidR="00C74B7C" w:rsidRPr="00820371" w14:paraId="29ED4801" w14:textId="77777777" w:rsidTr="00BC6BD0">
        <w:trPr>
          <w:trHeight w:val="44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36D0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C971D" w14:textId="77777777" w:rsidR="00C74B7C" w:rsidRPr="00820371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E0D4D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10DAE" w14:textId="77777777" w:rsidR="00C74B7C" w:rsidRPr="00820371" w:rsidRDefault="00C74B7C" w:rsidP="008C60C3">
            <w:pPr>
              <w:ind w:left="-822" w:right="-113" w:firstLine="627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6835B" w14:textId="77777777" w:rsidR="00C74B7C" w:rsidRPr="00820371" w:rsidRDefault="00C74B7C" w:rsidP="008C60C3">
            <w:pPr>
              <w:ind w:left="-759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A2E46" w14:textId="77777777" w:rsidR="00C74B7C" w:rsidRPr="00820371" w:rsidRDefault="00C74B7C" w:rsidP="00BC6BD0">
            <w:pPr>
              <w:ind w:left="-71" w:right="-86" w:hanging="42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E02B4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A93F9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16 538,6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B9677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14 800,9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395C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89,5</w:t>
            </w:r>
          </w:p>
        </w:tc>
      </w:tr>
      <w:tr w:rsidR="00C74B7C" w:rsidRPr="00820371" w14:paraId="2F973030" w14:textId="77777777" w:rsidTr="00BC6BD0">
        <w:trPr>
          <w:trHeight w:val="469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1014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58E35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D50E9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5C354" w14:textId="77777777" w:rsidR="00C74B7C" w:rsidRPr="00820371" w:rsidRDefault="00C74B7C" w:rsidP="008C60C3">
            <w:pPr>
              <w:ind w:left="-822" w:right="-113" w:firstLine="627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2856" w14:textId="77777777" w:rsidR="00C74B7C" w:rsidRPr="00820371" w:rsidRDefault="00C74B7C" w:rsidP="008C60C3">
            <w:pPr>
              <w:ind w:left="-759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3546" w14:textId="77777777" w:rsidR="00C74B7C" w:rsidRPr="00820371" w:rsidRDefault="00C74B7C" w:rsidP="00BC6BD0">
            <w:pPr>
              <w:ind w:left="-71" w:right="-86" w:hanging="42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B8397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4046F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16 538,6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AE23B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14 800,9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A4FB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89,5</w:t>
            </w:r>
          </w:p>
        </w:tc>
      </w:tr>
      <w:tr w:rsidR="00C74B7C" w:rsidRPr="00820371" w14:paraId="48196397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76C8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9AC3A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агропромышленного комплекса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0F12D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4FD3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00A86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8B59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EB8E9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8ABD8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16 538,6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55835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14 800,9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C1D2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89,5</w:t>
            </w:r>
          </w:p>
        </w:tc>
      </w:tr>
      <w:tr w:rsidR="00C74B7C" w:rsidRPr="00820371" w14:paraId="5B3D352E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6A94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B779F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«Развитие производства»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8F005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CC0F7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392B5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FEE77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C145C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F20D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12 604,1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3B463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11 555,0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27BD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91,7</w:t>
            </w:r>
          </w:p>
        </w:tc>
      </w:tr>
      <w:tr w:rsidR="00C74B7C" w:rsidRPr="00820371" w14:paraId="19F8FD8B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1667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E4E73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Развитие отраслей агропромышленного комплекса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4743C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BEF33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4435B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8CD01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D7C20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AC84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11 127,7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A3C70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10 416,4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7186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93,6</w:t>
            </w:r>
          </w:p>
        </w:tc>
      </w:tr>
      <w:tr w:rsidR="00C74B7C" w:rsidRPr="00820371" w14:paraId="6E192E0A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8B80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B6458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Стимулирование увеличения производства картофеля и овощей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582AD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2EEB4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C50A6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EC14D" w14:textId="77777777" w:rsidR="00C74B7C" w:rsidRPr="00820371" w:rsidRDefault="00C74B7C" w:rsidP="00CC31B8">
            <w:pPr>
              <w:ind w:left="-71" w:right="-162" w:hanging="118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R0140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A8E60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C5D3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1 300,2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61E6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1 176,8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F484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90,5</w:t>
            </w:r>
          </w:p>
        </w:tc>
      </w:tr>
      <w:tr w:rsidR="00C74B7C" w:rsidRPr="00820371" w14:paraId="31DE8F7C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176A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718FE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C02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B05A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81CCD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5AF7B" w14:textId="77777777" w:rsidR="00C74B7C" w:rsidRPr="00820371" w:rsidRDefault="00C74B7C" w:rsidP="00CC31B8">
            <w:pPr>
              <w:ind w:left="-71" w:right="-162" w:hanging="118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R0140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9AE5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2235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1 300,2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26B1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1 176,8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2AD3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90,5</w:t>
            </w:r>
          </w:p>
        </w:tc>
      </w:tr>
      <w:tr w:rsidR="00C74B7C" w:rsidRPr="00820371" w14:paraId="77AB6D72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4FAE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49290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77BAD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05BC2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D1F5C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C5E4" w14:textId="77777777" w:rsidR="00C74B7C" w:rsidRPr="00820371" w:rsidRDefault="00C74B7C" w:rsidP="00CC31B8">
            <w:pPr>
              <w:ind w:left="-71" w:right="-162" w:hanging="118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R3680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CA1E1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B1DB7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262,1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FBB50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262,1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D0FE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413ED4E1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B211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5EF32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33C4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CE7E7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972F1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B6238" w14:textId="77777777" w:rsidR="00C74B7C" w:rsidRPr="00820371" w:rsidRDefault="00C74B7C" w:rsidP="00CC31B8">
            <w:pPr>
              <w:ind w:left="-71" w:right="-162" w:hanging="118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R3680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3A993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D653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262,1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FCBD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262,1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A690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2B6401E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8B3D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F7249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подотраслей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агропромышленного комплекса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02D2B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18B82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1DF9A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C0E02" w14:textId="77777777" w:rsidR="00C74B7C" w:rsidRPr="00820371" w:rsidRDefault="00C74B7C" w:rsidP="00CC31B8">
            <w:pPr>
              <w:ind w:left="-71" w:right="-162" w:hanging="118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R5020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22E55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830EC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7 950,8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9907E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7 950,8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2BE7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5E5034E0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9AD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ED8B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C9734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1A4F9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29A54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7795C" w14:textId="77777777" w:rsidR="00C74B7C" w:rsidRPr="00820371" w:rsidRDefault="00C74B7C" w:rsidP="00CC31B8">
            <w:pPr>
              <w:ind w:left="-71" w:right="-162" w:hanging="118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R5020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7927D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BBDF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7 950,8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3B6F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7 950,8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4D2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A2E724E" w14:textId="77777777" w:rsidTr="00BC6BD0">
        <w:trPr>
          <w:trHeight w:val="15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4F70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96243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Поддержка сельскохозяйственного производства по </w:t>
            </w:r>
            <w:proofErr w:type="gramStart"/>
            <w:r w:rsidRPr="00820371">
              <w:rPr>
                <w:rFonts w:eastAsia="Times New Roman"/>
                <w:szCs w:val="24"/>
                <w:lang w:eastAsia="ru-RU"/>
              </w:rPr>
              <w:t>отдельным</w:t>
            </w:r>
            <w:proofErr w:type="gramEnd"/>
            <w:r w:rsidRPr="00820371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подотраслям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растениеводства и животноводства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B97BB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8B048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FA1B5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B77A5" w14:textId="77777777" w:rsidR="00C74B7C" w:rsidRPr="00820371" w:rsidRDefault="00C74B7C" w:rsidP="00CC31B8">
            <w:pPr>
              <w:ind w:left="-71" w:right="-162" w:hanging="118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R5080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9B514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4ACB0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1 614,6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1AF7B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1 026,7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EFD4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63,6</w:t>
            </w:r>
          </w:p>
        </w:tc>
      </w:tr>
      <w:tr w:rsidR="00C74B7C" w:rsidRPr="00820371" w14:paraId="3CFE40E8" w14:textId="77777777" w:rsidTr="00BC6BD0">
        <w:trPr>
          <w:trHeight w:val="42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EF7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1C2C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36E1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36BB5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7C231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19790" w14:textId="77777777" w:rsidR="00C74B7C" w:rsidRPr="00820371" w:rsidRDefault="00C74B7C" w:rsidP="00CC31B8">
            <w:pPr>
              <w:ind w:left="-71" w:right="-162" w:hanging="118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R5080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026E8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189F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1 614,6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5BF7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1 026,7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F4B2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63,6</w:t>
            </w:r>
          </w:p>
        </w:tc>
      </w:tr>
      <w:tr w:rsidR="00C74B7C" w:rsidRPr="00820371" w14:paraId="118F8E2C" w14:textId="77777777" w:rsidTr="00BC6BD0">
        <w:trPr>
          <w:trHeight w:val="107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E1DF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1D677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D84C0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A7FD0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5FBAC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4B64C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26005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A7490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1 426,4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67C7F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1 138,6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F936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79,8</w:t>
            </w:r>
          </w:p>
        </w:tc>
      </w:tr>
      <w:tr w:rsidR="00C74B7C" w:rsidRPr="00820371" w14:paraId="7FFE445C" w14:textId="77777777" w:rsidTr="00BC6BD0">
        <w:trPr>
          <w:trHeight w:val="74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E3B5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579AA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9193D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A38FC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9171B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82E70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A7167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D59DA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1 426,4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CED72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1 138,6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DB98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79,8</w:t>
            </w:r>
          </w:p>
        </w:tc>
      </w:tr>
      <w:tr w:rsidR="00C74B7C" w:rsidRPr="00820371" w14:paraId="3EE4FDDD" w14:textId="77777777" w:rsidTr="00BC6BD0">
        <w:trPr>
          <w:trHeight w:val="33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7E13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E7418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8AAB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9FAD5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89ABE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52AEF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D10B3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6A93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1 426,4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6D5D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1 138,6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3C52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79,8</w:t>
            </w:r>
          </w:p>
        </w:tc>
      </w:tr>
      <w:tr w:rsidR="00C74B7C" w:rsidRPr="00820371" w14:paraId="36D9FB54" w14:textId="77777777" w:rsidTr="00BC6BD0">
        <w:trPr>
          <w:trHeight w:val="89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ECA9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30662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8A229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E074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9FA7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59785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9897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4B970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ADCB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7ECA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0B280D9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873A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A15F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Реализация мероприятий, направленных на развитие сельского хозяйства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EA988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A8F29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3000B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9244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92699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AAAFF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EFCA9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BB55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119CD5FD" w14:textId="77777777" w:rsidTr="00BC6BD0">
        <w:trPr>
          <w:trHeight w:val="108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DDEC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F7F72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93B04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9D303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0C34D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13710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A55B4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69BA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E378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F235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CED6864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12C4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ECA77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Подпрограмма «Обеспечение реализации»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9E1DE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AC2AF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BA6E5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5837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AF239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500C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3 934,5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A9FF1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3 245,9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DA9B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82,5</w:t>
            </w:r>
          </w:p>
        </w:tc>
      </w:tr>
      <w:tr w:rsidR="00C74B7C" w:rsidRPr="00820371" w14:paraId="78497E4C" w14:textId="77777777" w:rsidTr="00BC6BD0">
        <w:trPr>
          <w:trHeight w:val="55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965F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7B6BE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Расходы на осуществление государственных полномочий по поддержке сельскохозяйственного </w:t>
            </w: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производства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A7728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A1519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81235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F68F3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A091E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CB1BD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3 934,5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BAACD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3 245,9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6026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82,5</w:t>
            </w:r>
          </w:p>
        </w:tc>
      </w:tr>
      <w:tr w:rsidR="00C74B7C" w:rsidRPr="00820371" w14:paraId="4C7275AC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2A69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AE146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1202F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782C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B2CAB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D5930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361B3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7F30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3 825,9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26B8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3 160,6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88D6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82,6</w:t>
            </w:r>
          </w:p>
        </w:tc>
      </w:tr>
      <w:tr w:rsidR="00C74B7C" w:rsidRPr="00820371" w14:paraId="74C5952F" w14:textId="77777777" w:rsidTr="00BC6BD0">
        <w:trPr>
          <w:trHeight w:val="92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321B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421DC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3A58D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2E7A5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D5B1D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D4DE4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1DC19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594B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107,8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7BF3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84,4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C557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78,3</w:t>
            </w:r>
          </w:p>
        </w:tc>
      </w:tr>
      <w:tr w:rsidR="00C74B7C" w:rsidRPr="00820371" w14:paraId="44537A5B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3292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5E6AE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F5A4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84BEA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500DD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EE23E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A5B0F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4361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B58C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ECDC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112,5</w:t>
            </w:r>
          </w:p>
        </w:tc>
      </w:tr>
      <w:tr w:rsidR="00C74B7C" w:rsidRPr="00820371" w14:paraId="29A3945D" w14:textId="77777777" w:rsidTr="00BC6BD0">
        <w:trPr>
          <w:trHeight w:val="116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C502" w14:textId="77777777" w:rsidR="00C74B7C" w:rsidRPr="00820371" w:rsidRDefault="00C74B7C" w:rsidP="00CC31B8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7B04D" w14:textId="77777777" w:rsidR="00C74B7C" w:rsidRPr="00820371" w:rsidRDefault="00C74B7C" w:rsidP="00C74B7C">
            <w:pPr>
              <w:ind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Совет депутатов Балахнинского муниципального округа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33E5" w14:textId="77777777" w:rsidR="00C74B7C" w:rsidRPr="00820371" w:rsidRDefault="00C74B7C" w:rsidP="00CC31B8">
            <w:pPr>
              <w:ind w:right="-17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330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A9B54" w14:textId="0B947D43" w:rsidR="00C74B7C" w:rsidRPr="00820371" w:rsidRDefault="00C74B7C" w:rsidP="008C60C3">
            <w:pPr>
              <w:ind w:left="-822" w:right="-113" w:firstLine="627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5B5C4" w14:textId="5A962684" w:rsidR="00C74B7C" w:rsidRPr="00820371" w:rsidRDefault="00C74B7C" w:rsidP="008C60C3">
            <w:pPr>
              <w:ind w:left="-759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AE849" w14:textId="77777777" w:rsidR="00C74B7C" w:rsidRPr="00820371" w:rsidRDefault="00C74B7C" w:rsidP="00BC6BD0">
            <w:pPr>
              <w:ind w:left="-71" w:right="-86" w:hanging="42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E0851" w14:textId="77777777" w:rsidR="00C74B7C" w:rsidRPr="00820371" w:rsidRDefault="00C74B7C" w:rsidP="00CC31B8">
            <w:pPr>
              <w:ind w:right="-84" w:hanging="7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F66D" w14:textId="77777777" w:rsidR="00C74B7C" w:rsidRPr="00820371" w:rsidRDefault="00C74B7C" w:rsidP="00DC1778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16 014,7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775C3" w14:textId="77777777" w:rsidR="00C74B7C" w:rsidRPr="00820371" w:rsidRDefault="00C74B7C" w:rsidP="00DC1778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11 057,3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7C3B" w14:textId="77777777" w:rsidR="00C74B7C" w:rsidRPr="00820371" w:rsidRDefault="00C74B7C" w:rsidP="00CC31B8">
            <w:pPr>
              <w:ind w:right="-14" w:hanging="12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69,0</w:t>
            </w:r>
          </w:p>
        </w:tc>
      </w:tr>
      <w:tr w:rsidR="00C74B7C" w:rsidRPr="00820371" w14:paraId="5D791150" w14:textId="77777777" w:rsidTr="00BC6BD0">
        <w:trPr>
          <w:trHeight w:val="3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7EB8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CFE88" w14:textId="77777777" w:rsidR="00C74B7C" w:rsidRPr="00820371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D8F42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DA760" w14:textId="77777777" w:rsidR="00C74B7C" w:rsidRPr="00820371" w:rsidRDefault="00C74B7C" w:rsidP="008C60C3">
            <w:pPr>
              <w:ind w:left="-822" w:right="-113" w:firstLine="627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AE3E5" w14:textId="77777777" w:rsidR="00C74B7C" w:rsidRPr="00820371" w:rsidRDefault="00C74B7C" w:rsidP="008C60C3">
            <w:pPr>
              <w:ind w:left="-759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8FBF" w14:textId="77777777" w:rsidR="00C74B7C" w:rsidRPr="00820371" w:rsidRDefault="00C74B7C" w:rsidP="00BC6BD0">
            <w:pPr>
              <w:ind w:left="-71" w:right="-86" w:hanging="42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87E23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BBFD6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16 014,7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B3447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11 057,3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8932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69,0</w:t>
            </w:r>
          </w:p>
        </w:tc>
      </w:tr>
      <w:tr w:rsidR="00C74B7C" w:rsidRPr="00820371" w14:paraId="67007A00" w14:textId="77777777" w:rsidTr="00BC6BD0">
        <w:trPr>
          <w:trHeight w:val="25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1537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C88B8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5B4FD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D25F3" w14:textId="77777777" w:rsidR="00C74B7C" w:rsidRPr="00820371" w:rsidRDefault="00C74B7C" w:rsidP="008C60C3">
            <w:pPr>
              <w:ind w:left="-822" w:right="-113" w:firstLine="627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5C587" w14:textId="77777777" w:rsidR="00C74B7C" w:rsidRPr="00820371" w:rsidRDefault="00C74B7C" w:rsidP="008C60C3">
            <w:pPr>
              <w:ind w:left="-759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79540" w14:textId="77777777" w:rsidR="00C74B7C" w:rsidRPr="00820371" w:rsidRDefault="00C74B7C" w:rsidP="00BC6BD0">
            <w:pPr>
              <w:ind w:left="-71" w:right="-86" w:hanging="42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57D7C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D198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11 039,2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47C01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7 611,0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E64A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68,9</w:t>
            </w:r>
          </w:p>
        </w:tc>
      </w:tr>
      <w:tr w:rsidR="00C74B7C" w:rsidRPr="00820371" w14:paraId="5C248C1A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3907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99205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38071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3327C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4AB2B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76E95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A1B6C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B0183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11 039,2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5BB0F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7 611,0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F854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68,9</w:t>
            </w:r>
          </w:p>
        </w:tc>
      </w:tr>
      <w:tr w:rsidR="00C74B7C" w:rsidRPr="00820371" w14:paraId="2517FB5D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9658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759BA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A1168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AAA26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E2A0D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0220B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6DA70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6B761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11 039,2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5E306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7 611,0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2E67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68,9</w:t>
            </w:r>
          </w:p>
        </w:tc>
      </w:tr>
      <w:tr w:rsidR="00C74B7C" w:rsidRPr="00820371" w14:paraId="2F8CA827" w14:textId="77777777" w:rsidTr="00BC6BD0">
        <w:trPr>
          <w:trHeight w:val="42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DF60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02F62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67D59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38264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E3CF9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60609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2381F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FE797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11 039,2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44CAB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7 611,0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1A87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68,9</w:t>
            </w:r>
          </w:p>
        </w:tc>
      </w:tr>
      <w:tr w:rsidR="00C74B7C" w:rsidRPr="00820371" w14:paraId="47AB06AF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A46E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FD5A5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3F1EE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333D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BAE0F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5BE0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E85D3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0ED9C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9 098,4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83A2F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6 290,0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05FA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69,1</w:t>
            </w:r>
          </w:p>
        </w:tc>
      </w:tr>
      <w:tr w:rsidR="00C74B7C" w:rsidRPr="00820371" w14:paraId="7D9E11B6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50A1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DD6ED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B22E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6EBD6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22437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44A04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54D8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BB0B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8 129,4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6686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6 016,8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9CD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74,0</w:t>
            </w:r>
          </w:p>
        </w:tc>
      </w:tr>
      <w:tr w:rsidR="00C74B7C" w:rsidRPr="00820371" w14:paraId="73C29A20" w14:textId="77777777" w:rsidTr="00BC6BD0">
        <w:trPr>
          <w:trHeight w:val="9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6E00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CBA4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34405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54DF4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C7730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5357F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2006F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77E1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969,0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DFC9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273,2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454F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28,2</w:t>
            </w:r>
          </w:p>
        </w:tc>
      </w:tr>
      <w:tr w:rsidR="00C74B7C" w:rsidRPr="00820371" w14:paraId="3CADAC92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A0D5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9D1BE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008A3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5245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9010C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A1D59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4C011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912C3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1 940,8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17A5C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1 321,0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0C1F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68,1</w:t>
            </w:r>
          </w:p>
        </w:tc>
      </w:tr>
      <w:tr w:rsidR="00C74B7C" w:rsidRPr="00820371" w14:paraId="3247399E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366E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EFF30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0BD90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51116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D2F50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D045A" w14:textId="77777777" w:rsidR="00C74B7C" w:rsidRPr="00CF2065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val="en-US"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CC6EF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C1A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1 940,8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9DCD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1 321,0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EE48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68,1</w:t>
            </w:r>
          </w:p>
        </w:tc>
      </w:tr>
      <w:tr w:rsidR="00C74B7C" w:rsidRPr="00820371" w14:paraId="3F0D708E" w14:textId="77777777" w:rsidTr="00BC6BD0">
        <w:trPr>
          <w:trHeight w:val="769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26BB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CC6F2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92B39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C068B" w14:textId="77777777" w:rsidR="00C74B7C" w:rsidRPr="00820371" w:rsidRDefault="00C74B7C" w:rsidP="008C60C3">
            <w:pPr>
              <w:ind w:left="-822" w:right="-113" w:firstLine="627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3DE5C" w14:textId="77777777" w:rsidR="00C74B7C" w:rsidRPr="00820371" w:rsidRDefault="00C74B7C" w:rsidP="008C60C3">
            <w:pPr>
              <w:ind w:left="-759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63D6C" w14:textId="77777777" w:rsidR="00C74B7C" w:rsidRPr="00820371" w:rsidRDefault="00C74B7C" w:rsidP="00BC6BD0">
            <w:pPr>
              <w:ind w:left="-71" w:right="-86" w:hanging="42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F3573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22EC1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4 975,5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81DF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3 446,3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2740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69,3</w:t>
            </w:r>
          </w:p>
        </w:tc>
      </w:tr>
      <w:tr w:rsidR="00C74B7C" w:rsidRPr="00820371" w14:paraId="00158B48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DB2B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BC376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Противодействие коррупции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муниципальн</w:t>
            </w:r>
            <w:r>
              <w:rPr>
                <w:rFonts w:eastAsia="Times New Roman"/>
                <w:szCs w:val="24"/>
                <w:lang w:eastAsia="ru-RU"/>
              </w:rPr>
              <w:t>ом округе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63A3E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54096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B8FD6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9DA50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8F32D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5BD19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420F5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0550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23F2C1D" w14:textId="77777777" w:rsidTr="00BC6BD0">
        <w:trPr>
          <w:trHeight w:val="699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0BFE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1EA04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Антикоррупционное образование муниципальных служащих, в должностные обязанности которых </w:t>
            </w: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входит участие в противодействии коррупции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B5B4C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A1CCC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7BB2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967B5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C50F7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CEC6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B60DE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DD72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F42D959" w14:textId="77777777" w:rsidTr="00BC6BD0">
        <w:trPr>
          <w:trHeight w:val="100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3C3C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FB2A0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45C06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B18FD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A6E56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7BD92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06C32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3920F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6FF66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BD81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5F25980" w14:textId="77777777" w:rsidTr="00BC6BD0">
        <w:trPr>
          <w:trHeight w:val="10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2338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8E6CB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AF693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256C6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796AA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BBC17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BB15E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05C6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4F16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88B5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BF60814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63DC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3B906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E0DAB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F47F1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7B4E7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3DF47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98D11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5C30D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4 974,5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8CFEC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3 446,3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507F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69,3</w:t>
            </w:r>
          </w:p>
        </w:tc>
      </w:tr>
      <w:tr w:rsidR="00C74B7C" w:rsidRPr="00820371" w14:paraId="5A0A4980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CF58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F21E9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4B14D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29FA6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3AAD9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E374D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C512D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2FAC6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4 974,5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B4615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3 446,3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90C3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69,3</w:t>
            </w:r>
          </w:p>
        </w:tc>
      </w:tr>
      <w:tr w:rsidR="00C74B7C" w:rsidRPr="00820371" w14:paraId="305065E6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AA56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D823A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9D4DE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834C6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D4788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DD757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B0185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07C9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1 324,5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573E6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746,3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1C24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56,3</w:t>
            </w:r>
          </w:p>
        </w:tc>
      </w:tr>
      <w:tr w:rsidR="00C74B7C" w:rsidRPr="00820371" w14:paraId="17C6DFEF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F3B6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F47B7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EEC9A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7C7D6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A01D6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51ED8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D35D7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725C3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1 324,5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08D92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746,3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EAE3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56,3</w:t>
            </w:r>
          </w:p>
        </w:tc>
      </w:tr>
      <w:tr w:rsidR="00C74B7C" w:rsidRPr="00820371" w14:paraId="46289505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82A8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2EAB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FC1D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9B88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796AF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C8F2A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D250F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3926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720,6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37C9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389,9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6F2B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54,1</w:t>
            </w:r>
          </w:p>
        </w:tc>
      </w:tr>
      <w:tr w:rsidR="00C74B7C" w:rsidRPr="00820371" w14:paraId="15485696" w14:textId="77777777" w:rsidTr="00BC6BD0">
        <w:trPr>
          <w:trHeight w:val="103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B6D6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7F74D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70A5A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5268B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4621D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4AE2D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AE4AA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3325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603,9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DF7C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356,4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BF5F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59,0</w:t>
            </w:r>
          </w:p>
        </w:tc>
      </w:tr>
      <w:tr w:rsidR="00C74B7C" w:rsidRPr="00820371" w14:paraId="69E15A2B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7F61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95944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Мероприятия, проводимые в рамках непрограммных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28C47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C3BF5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520BC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5BA84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3B37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9579D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3 650,0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3096F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2 700,0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E61A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74,0</w:t>
            </w:r>
          </w:p>
        </w:tc>
      </w:tr>
      <w:tr w:rsidR="00C74B7C" w:rsidRPr="00820371" w14:paraId="28927C79" w14:textId="77777777" w:rsidTr="00BC6BD0">
        <w:trPr>
          <w:trHeight w:val="92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24F4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F4562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5A8E7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D79C3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5117F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CFEF2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D3A2B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D5C90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3 650,0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4CB17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2 700,0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15D6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74,0</w:t>
            </w:r>
          </w:p>
        </w:tc>
      </w:tr>
      <w:tr w:rsidR="00C74B7C" w:rsidRPr="00820371" w14:paraId="7C3A1B94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FD9C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7005F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606EB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42701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95610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771AA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5609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1517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3 600,0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0076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2 700,0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7A00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C74B7C" w:rsidRPr="00820371" w14:paraId="35A81944" w14:textId="77777777" w:rsidTr="00BC6BD0">
        <w:trPr>
          <w:trHeight w:val="9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E4D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7F17C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7F2AC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5750B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8088E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F618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CDA4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2B4A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9BE6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D9F4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DA8F152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2551" w14:textId="77777777" w:rsidR="00C74B7C" w:rsidRPr="00820371" w:rsidRDefault="00C74B7C" w:rsidP="00CC31B8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A3F36" w14:textId="77777777" w:rsidR="00C74B7C" w:rsidRPr="00820371" w:rsidRDefault="00C74B7C" w:rsidP="00C74B7C">
            <w:pPr>
              <w:ind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7C997" w14:textId="77777777" w:rsidR="00C74B7C" w:rsidRPr="00820371" w:rsidRDefault="00C74B7C" w:rsidP="00CC31B8">
            <w:pPr>
              <w:ind w:right="-17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487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D90EE" w14:textId="4D50721D" w:rsidR="00C74B7C" w:rsidRPr="00820371" w:rsidRDefault="00C74B7C" w:rsidP="008C60C3">
            <w:pPr>
              <w:ind w:left="-822" w:right="-113" w:firstLine="627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DC397" w14:textId="2236AC69" w:rsidR="00C74B7C" w:rsidRPr="00820371" w:rsidRDefault="00C74B7C" w:rsidP="008C60C3">
            <w:pPr>
              <w:ind w:left="-759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55C7B" w14:textId="77777777" w:rsidR="00C74B7C" w:rsidRPr="00820371" w:rsidRDefault="00C74B7C" w:rsidP="00BC6BD0">
            <w:pPr>
              <w:ind w:left="-71" w:right="-86" w:hanging="42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9D8B7" w14:textId="77777777" w:rsidR="00C74B7C" w:rsidRPr="00820371" w:rsidRDefault="00C74B7C" w:rsidP="00CC31B8">
            <w:pPr>
              <w:ind w:right="-84" w:hanging="7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ABE4" w14:textId="77777777" w:rsidR="00C74B7C" w:rsidRPr="00820371" w:rsidRDefault="00C74B7C" w:rsidP="00DC1778">
            <w:pPr>
              <w:ind w:right="-125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1 092 535,3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0147" w14:textId="77777777" w:rsidR="00C74B7C" w:rsidRPr="00820371" w:rsidRDefault="00C74B7C" w:rsidP="00DC1778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510 330,7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C428" w14:textId="77777777" w:rsidR="00C74B7C" w:rsidRPr="00820371" w:rsidRDefault="00C74B7C" w:rsidP="00CC31B8">
            <w:pPr>
              <w:ind w:right="-14" w:hanging="12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46,7</w:t>
            </w:r>
          </w:p>
        </w:tc>
      </w:tr>
      <w:tr w:rsidR="00C74B7C" w:rsidRPr="00820371" w14:paraId="03ADAE6C" w14:textId="77777777" w:rsidTr="00BC6BD0">
        <w:trPr>
          <w:trHeight w:val="41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B8DF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713EF" w14:textId="77777777" w:rsidR="00C74B7C" w:rsidRPr="00820371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49842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1ED0C" w14:textId="77777777" w:rsidR="00C74B7C" w:rsidRPr="00820371" w:rsidRDefault="00C74B7C" w:rsidP="008C60C3">
            <w:pPr>
              <w:ind w:left="-822" w:right="-113" w:firstLine="627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FD3BB" w14:textId="77777777" w:rsidR="00C74B7C" w:rsidRPr="00820371" w:rsidRDefault="00C74B7C" w:rsidP="008C60C3">
            <w:pPr>
              <w:ind w:left="-759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A75C4" w14:textId="77777777" w:rsidR="00C74B7C" w:rsidRPr="00820371" w:rsidRDefault="00C74B7C" w:rsidP="00BC6BD0">
            <w:pPr>
              <w:ind w:left="-71" w:right="-86" w:hanging="42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4A8F5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2A727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195 000,8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36F71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128 333,1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07A9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65,8</w:t>
            </w:r>
          </w:p>
        </w:tc>
      </w:tr>
      <w:tr w:rsidR="00C74B7C" w:rsidRPr="00820371" w14:paraId="0D15CB77" w14:textId="77777777" w:rsidTr="00BC6BD0">
        <w:trPr>
          <w:trHeight w:val="140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1869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A504F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7AA36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9A657" w14:textId="77777777" w:rsidR="00C74B7C" w:rsidRPr="00820371" w:rsidRDefault="00C74B7C" w:rsidP="008C60C3">
            <w:pPr>
              <w:ind w:left="-822" w:right="-113" w:firstLine="627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F57CF" w14:textId="77777777" w:rsidR="00C74B7C" w:rsidRPr="00820371" w:rsidRDefault="00C74B7C" w:rsidP="008C60C3">
            <w:pPr>
              <w:ind w:left="-759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871DF" w14:textId="77777777" w:rsidR="00C74B7C" w:rsidRPr="00820371" w:rsidRDefault="00C74B7C" w:rsidP="00BC6BD0">
            <w:pPr>
              <w:ind w:left="-71" w:right="-86" w:hanging="42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55167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0AAA5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4 279,3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F47B2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2 903,4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43A3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67,8</w:t>
            </w:r>
          </w:p>
        </w:tc>
      </w:tr>
      <w:tr w:rsidR="00C74B7C" w:rsidRPr="00820371" w14:paraId="1D2E93DA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4277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1857A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A86A5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C1BF1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C8A3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5F81E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C8E1D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4A1B7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4 279,3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C9F47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2 903,4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50AA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67,8</w:t>
            </w:r>
          </w:p>
        </w:tc>
      </w:tr>
      <w:tr w:rsidR="00C74B7C" w:rsidRPr="00820371" w14:paraId="3D50ECCB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E30C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4F676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FE210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04771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1ACC5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DB890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5297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3426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4 279,3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61658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2 903,4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1406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67,8</w:t>
            </w:r>
          </w:p>
        </w:tc>
      </w:tr>
      <w:tr w:rsidR="00C74B7C" w:rsidRPr="00820371" w14:paraId="2B095617" w14:textId="77777777" w:rsidTr="00BC6BD0">
        <w:trPr>
          <w:trHeight w:val="46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ED94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F2BB1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C18D7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1CD64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154A2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8CCDB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7A6BA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1E1D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4 279,3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11A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2 903,4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382F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67,8</w:t>
            </w:r>
          </w:p>
        </w:tc>
      </w:tr>
      <w:tr w:rsidR="00C74B7C" w:rsidRPr="00820371" w14:paraId="743D72C7" w14:textId="77777777" w:rsidTr="00BC6BD0">
        <w:trPr>
          <w:trHeight w:val="60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834E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1FDBC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FEA31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82BEC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9D992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91E6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618EC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6CC9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4 279,3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34878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2 903,4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035A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67,8</w:t>
            </w:r>
          </w:p>
        </w:tc>
      </w:tr>
      <w:tr w:rsidR="00C74B7C" w:rsidRPr="00820371" w14:paraId="32001E31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2963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5A6CA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C558C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A9E3F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5B9AF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21D4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B7EC8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BA46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4 279,3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F1D3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2 903,4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D048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67,8</w:t>
            </w:r>
          </w:p>
        </w:tc>
      </w:tr>
      <w:tr w:rsidR="00C74B7C" w:rsidRPr="00820371" w14:paraId="6B902507" w14:textId="77777777" w:rsidTr="00BC6BD0">
        <w:trPr>
          <w:trHeight w:val="25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14F1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744E8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B4C94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58A80" w14:textId="77777777" w:rsidR="00C74B7C" w:rsidRPr="00820371" w:rsidRDefault="00C74B7C" w:rsidP="008C60C3">
            <w:pPr>
              <w:ind w:left="-822" w:right="-113" w:firstLine="627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F4E4F" w14:textId="77777777" w:rsidR="00C74B7C" w:rsidRPr="00820371" w:rsidRDefault="00C74B7C" w:rsidP="008C60C3">
            <w:pPr>
              <w:ind w:left="-759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BDF34" w14:textId="77777777" w:rsidR="00C74B7C" w:rsidRPr="00820371" w:rsidRDefault="00C74B7C" w:rsidP="00BC6BD0">
            <w:pPr>
              <w:ind w:left="-71" w:right="-86" w:hanging="42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E91B4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868A0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156 783,1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2B1D7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104 363,1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7EA4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66,6</w:t>
            </w:r>
          </w:p>
        </w:tc>
      </w:tr>
      <w:tr w:rsidR="00C74B7C" w:rsidRPr="00820371" w14:paraId="55FC78B2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7A60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88006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образования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46D81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9A324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4552D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4628E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5DF2A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F3895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3 078,0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A7C4E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2 756,2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7D73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89,5</w:t>
            </w:r>
          </w:p>
        </w:tc>
      </w:tr>
      <w:tr w:rsidR="00C74B7C" w:rsidRPr="00820371" w14:paraId="3B3D7253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2F49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5EF91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Социально-правовая защита детей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</w:t>
            </w:r>
            <w:r>
              <w:rPr>
                <w:rFonts w:eastAsia="Times New Roman"/>
                <w:szCs w:val="24"/>
                <w:lang w:eastAsia="ru-RU"/>
              </w:rPr>
              <w:t>лахнинском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464AC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6C98A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E8FAB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A7979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2F571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ECBD7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3 078,0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EBE24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2 756,2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260C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89,5</w:t>
            </w:r>
          </w:p>
        </w:tc>
      </w:tr>
      <w:tr w:rsidR="00C74B7C" w:rsidRPr="00820371" w14:paraId="1BF249B3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BD6F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B18A7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Организация и осуществление деятельности по опеке и попечительству в отношении несовершеннолетних граждан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D8387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BA91B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3738F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0D70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16F63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AD97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3 078,0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4B1E6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2 756,2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82F9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89,5</w:t>
            </w:r>
          </w:p>
        </w:tc>
      </w:tr>
      <w:tr w:rsidR="00C74B7C" w:rsidRPr="00820371" w14:paraId="1E47B2DB" w14:textId="77777777" w:rsidTr="00BC6BD0">
        <w:trPr>
          <w:trHeight w:val="41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1731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0915D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Расходы на осуществление полномочий по организации и осуществлению деятельности по опеке и попечительству в отношении </w:t>
            </w: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несовершеннолетних граждан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5591A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81CC1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3D794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21CD6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90FF1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54DFE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3 078,0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DE103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2 756,2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24D3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89,5</w:t>
            </w:r>
          </w:p>
        </w:tc>
      </w:tr>
      <w:tr w:rsidR="00C74B7C" w:rsidRPr="00820371" w14:paraId="7C6C76E0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4D4E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389B2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63BC6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FC0B3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351F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2B28B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82E86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B51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3 001,9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8976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2 715,6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5436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90,5</w:t>
            </w:r>
          </w:p>
        </w:tc>
      </w:tr>
      <w:tr w:rsidR="00C74B7C" w:rsidRPr="00820371" w14:paraId="12358195" w14:textId="77777777" w:rsidTr="00BC6BD0">
        <w:trPr>
          <w:trHeight w:val="9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78B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902BC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AC29D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8AC1F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FE5C0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DAAF9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50373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2295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800C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07E4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53,4</w:t>
            </w:r>
          </w:p>
        </w:tc>
      </w:tr>
      <w:tr w:rsidR="00C74B7C" w:rsidRPr="00820371" w14:paraId="1F16F7D9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FD1C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2D5B1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CBBD3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E3CEE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467E6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2E30E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D7DB4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C58B4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153 705,1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3C408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101 606,9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7485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66,1</w:t>
            </w:r>
          </w:p>
        </w:tc>
      </w:tr>
      <w:tr w:rsidR="00C74B7C" w:rsidRPr="00820371" w14:paraId="249753A2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F81A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E718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E61E7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EC11F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392CF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3F328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404D9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ABEF6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153 705,1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CE42C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101 606,9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28AD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66,1</w:t>
            </w:r>
          </w:p>
        </w:tc>
      </w:tr>
      <w:tr w:rsidR="00C74B7C" w:rsidRPr="00820371" w14:paraId="450B239E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3F13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091D8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7F26C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BE2BD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64DC5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241A1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C86C4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AFFC6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153 705,1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2F811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101 606,9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734D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66,1</w:t>
            </w:r>
          </w:p>
        </w:tc>
      </w:tr>
      <w:tr w:rsidR="00C74B7C" w:rsidRPr="00820371" w14:paraId="6D21F4F4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4BA6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D04AE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97E33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B2F16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A408D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B27BB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007DB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A04A5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151 397,1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10E99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99 663,1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E990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65,8</w:t>
            </w:r>
          </w:p>
        </w:tc>
      </w:tr>
      <w:tr w:rsidR="00C74B7C" w:rsidRPr="00820371" w14:paraId="4C7152E1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24F5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9AFA2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3B186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E02BA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B5105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0072E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04BCC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8B40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128 668,3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ECE4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90 571,5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3971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70,4</w:t>
            </w:r>
          </w:p>
        </w:tc>
      </w:tr>
      <w:tr w:rsidR="00C74B7C" w:rsidRPr="00820371" w14:paraId="0EB07D9A" w14:textId="77777777" w:rsidTr="00BC6BD0">
        <w:trPr>
          <w:trHeight w:val="100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6FBC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C4BA6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EFCAB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FEC08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EECCA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EBADA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3233F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1104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22 727,1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573D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9 089,9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9B9C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40,0</w:t>
            </w:r>
          </w:p>
        </w:tc>
      </w:tr>
      <w:tr w:rsidR="00C74B7C" w:rsidRPr="00820371" w14:paraId="55604B0A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2CD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7771D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172EA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283FA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DE928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68D7A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7B61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00E0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721E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2C7B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12F6FF87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AF19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94493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883DC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5B33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289EB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1E6C4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EEAB5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052F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1 217,6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6B75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1 023,1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4138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84,0</w:t>
            </w:r>
          </w:p>
        </w:tc>
      </w:tr>
      <w:tr w:rsidR="00C74B7C" w:rsidRPr="00820371" w14:paraId="322C5D05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8D06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F4BF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D2DDD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52F08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A2524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FAAC0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644F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0A0E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1 171,8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AA53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1 016,8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6E17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86,8</w:t>
            </w:r>
          </w:p>
        </w:tc>
      </w:tr>
      <w:tr w:rsidR="00C74B7C" w:rsidRPr="00820371" w14:paraId="07873818" w14:textId="77777777" w:rsidTr="00BC6BD0">
        <w:trPr>
          <w:trHeight w:val="839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5B9C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C64DB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290F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1F5E6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33D0A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98339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EC56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75C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171F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EC2C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13,8</w:t>
            </w:r>
          </w:p>
        </w:tc>
      </w:tr>
      <w:tr w:rsidR="00C74B7C" w:rsidRPr="00820371" w14:paraId="4CD6B050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979B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7F990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E481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3DE84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C2388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BC704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E972F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A986D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1 090,4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669D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920,7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0139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84,4</w:t>
            </w:r>
          </w:p>
        </w:tc>
      </w:tr>
      <w:tr w:rsidR="00C74B7C" w:rsidRPr="00820371" w14:paraId="0B10E19E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C746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7BCF1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854B3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62720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7D722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50B65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2E594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E27F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1 045,8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40B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920,1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99D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88,0</w:t>
            </w:r>
          </w:p>
        </w:tc>
      </w:tr>
      <w:tr w:rsidR="00C74B7C" w:rsidRPr="00820371" w14:paraId="6FF52B31" w14:textId="77777777" w:rsidTr="00BC6BD0">
        <w:trPr>
          <w:trHeight w:val="98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1E5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436C5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6193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3072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665D8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E06E9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BA6F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C317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2217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4C92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1,3</w:t>
            </w:r>
          </w:p>
        </w:tc>
      </w:tr>
      <w:tr w:rsidR="00C74B7C" w:rsidRPr="00820371" w14:paraId="7485E89B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F2CF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DBA59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Судебная система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2EFA7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0B54D" w14:textId="77777777" w:rsidR="00C74B7C" w:rsidRPr="00820371" w:rsidRDefault="00C74B7C" w:rsidP="008C60C3">
            <w:pPr>
              <w:ind w:left="-822" w:right="-113" w:firstLine="627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850CB" w14:textId="77777777" w:rsidR="00C74B7C" w:rsidRPr="00820371" w:rsidRDefault="00C74B7C" w:rsidP="008C60C3">
            <w:pPr>
              <w:ind w:left="-759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06578" w14:textId="77777777" w:rsidR="00C74B7C" w:rsidRPr="00820371" w:rsidRDefault="00C74B7C" w:rsidP="00BC6BD0">
            <w:pPr>
              <w:ind w:left="-71" w:right="-86" w:hanging="42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191D3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40E6A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9CC48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9C7A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</w:tr>
      <w:tr w:rsidR="00C74B7C" w:rsidRPr="00820371" w14:paraId="481F47BF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7EEA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B38B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2C1DA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38051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7F23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04824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C7288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2A2FF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3F770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659F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ACBE5F0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530F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F5D22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4D6C5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FE8E1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5EB1C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762C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707D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36B03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D38D2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84E4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B65DBC0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EA20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2A178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Мероприятия, проводимые в рамках непрограммных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95C40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4CD0E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B68B4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C9A54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979A9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D068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F995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AE70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B242C86" w14:textId="77777777" w:rsidTr="00BC6BD0">
        <w:trPr>
          <w:trHeight w:val="409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1F27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4032B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A66F4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C92C8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7CAF6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22411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EA52D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372B5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46EE8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9C82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CC09E5F" w14:textId="77777777" w:rsidTr="00BC6BD0">
        <w:trPr>
          <w:trHeight w:val="97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EFE9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CB8AD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5A894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1068A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4AEA2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C2FCD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2B918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39DA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7BB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15BD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058B94E1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6A85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B3926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C2F8F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6919" w14:textId="77777777" w:rsidR="00C74B7C" w:rsidRPr="00820371" w:rsidRDefault="00C74B7C" w:rsidP="008C60C3">
            <w:pPr>
              <w:ind w:left="-822" w:right="-113" w:firstLine="627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D080" w14:textId="77777777" w:rsidR="00C74B7C" w:rsidRPr="00820371" w:rsidRDefault="00C74B7C" w:rsidP="008C60C3">
            <w:pPr>
              <w:ind w:left="-759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8B869" w14:textId="77777777" w:rsidR="00C74B7C" w:rsidRPr="00820371" w:rsidRDefault="00C74B7C" w:rsidP="00BC6BD0">
            <w:pPr>
              <w:ind w:left="-71" w:right="-86" w:hanging="42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75C01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14D41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DADFA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500,0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10DC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100,0</w:t>
            </w:r>
          </w:p>
        </w:tc>
      </w:tr>
      <w:tr w:rsidR="00C74B7C" w:rsidRPr="00820371" w14:paraId="3646DAF7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1DC1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160C9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AD988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8206E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F69F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229B8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770A2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8A2D6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BB71E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EFC3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CF8F9F2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0860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D3220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8DB00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68610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DF58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1EA0B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C6EE0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68122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4D5A2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915A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5542B26E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80FF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68670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Мероприятия, проводимые в рамках непрограммных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03B52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A151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962D0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09CDB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E487C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FAF76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B29CB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281C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486F079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1454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C9B5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проведение выборов в представительный орган муниципального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313DF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E3A29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A232A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3EE27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90050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3D96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B812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690F4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CE1C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1CFC1F2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25CD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B0D20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374CB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46670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AB699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BD23D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90050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D5304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686A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8E2C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B168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980E539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0841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966F5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Резервные фонды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F781A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7900" w14:textId="77777777" w:rsidR="00C74B7C" w:rsidRPr="00820371" w:rsidRDefault="00C74B7C" w:rsidP="008C60C3">
            <w:pPr>
              <w:ind w:left="-822" w:right="-113" w:firstLine="627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1E311" w14:textId="77777777" w:rsidR="00C74B7C" w:rsidRPr="00820371" w:rsidRDefault="00C74B7C" w:rsidP="008C60C3">
            <w:pPr>
              <w:ind w:left="-759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0FCDB" w14:textId="77777777" w:rsidR="00C74B7C" w:rsidRPr="00820371" w:rsidRDefault="00C74B7C" w:rsidP="00BC6BD0">
            <w:pPr>
              <w:ind w:left="-71" w:right="-86" w:hanging="42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15D2A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FD49F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183,2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CB2B9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50AE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</w:tr>
      <w:tr w:rsidR="00C74B7C" w:rsidRPr="00820371" w14:paraId="3DEE298B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9685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94BDA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FB461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799F9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A9CB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0ABC6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B015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1F7DC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183,2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E91DC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5DB8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7200CF52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A132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0E3FE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73F40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21A9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23F11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A4485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377E2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0393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183,2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4FC84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0CD3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12777CAB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605F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3DF6C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Мероприятия, проводимые в рамках непрограммных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F13F0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CD8FF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D7D4F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D3544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12507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667A4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183,2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2E035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4518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2BBA2233" w14:textId="77777777" w:rsidTr="00BC6BD0">
        <w:trPr>
          <w:trHeight w:val="92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6286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5D35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AB2BE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7D980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FB8FF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0301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4F448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C73D4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183,2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467A7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5121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2C87149D" w14:textId="77777777" w:rsidTr="00BC6BD0">
        <w:trPr>
          <w:trHeight w:val="38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D5BF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AC459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B5A82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BEE57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35387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8264F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24405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84AD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183,2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AD3A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4E3C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1EEF16DD" w14:textId="77777777" w:rsidTr="00BC6BD0">
        <w:trPr>
          <w:trHeight w:val="53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8315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7915F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0D40F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428AE" w14:textId="77777777" w:rsidR="00C74B7C" w:rsidRPr="00820371" w:rsidRDefault="00C74B7C" w:rsidP="008C60C3">
            <w:pPr>
              <w:ind w:left="-822" w:right="-113" w:firstLine="627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5DE6" w14:textId="77777777" w:rsidR="00C74B7C" w:rsidRPr="00820371" w:rsidRDefault="00C74B7C" w:rsidP="008C60C3">
            <w:pPr>
              <w:ind w:left="-759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40D5B" w14:textId="77777777" w:rsidR="00C74B7C" w:rsidRPr="00820371" w:rsidRDefault="00C74B7C" w:rsidP="00BC6BD0">
            <w:pPr>
              <w:ind w:left="-71" w:right="-86" w:hanging="42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13CDE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8DE33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33 250,3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1244A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20 566,6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1BF3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61,9</w:t>
            </w:r>
          </w:p>
        </w:tc>
      </w:tr>
      <w:tr w:rsidR="00C74B7C" w:rsidRPr="00820371" w14:paraId="2764528D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F11A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63F7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Противодействие коррупции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муниципальн</w:t>
            </w:r>
            <w:r>
              <w:rPr>
                <w:rFonts w:eastAsia="Times New Roman"/>
                <w:szCs w:val="24"/>
                <w:lang w:eastAsia="ru-RU"/>
              </w:rPr>
              <w:t>ом округе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9B554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E0CA4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7C119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7CDE6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2C706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9FC2F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C6A19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FE72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62,5</w:t>
            </w:r>
          </w:p>
        </w:tc>
      </w:tr>
      <w:tr w:rsidR="00C74B7C" w:rsidRPr="00820371" w14:paraId="72E43E02" w14:textId="77777777" w:rsidTr="00BC6BD0">
        <w:trPr>
          <w:trHeight w:val="504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BDDE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3D4E7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Антикоррупционное образование муниципальных служащих впервые поступивших на муниципальную службу для замещения должностей, включенных в перечни должностей, связанных с коррупционными рисками и 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B60EF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28173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DD56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40DCC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37FB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A6F2C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16,0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7E6C5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C9BD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7B3C991F" w14:textId="77777777" w:rsidTr="00BC6BD0">
        <w:trPr>
          <w:trHeight w:val="101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D793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9FE30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964D5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E20B5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BE16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E0F0F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48DB7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6219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16,0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930E6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BCE6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41467064" w14:textId="77777777" w:rsidTr="00BC6BD0">
        <w:trPr>
          <w:trHeight w:val="87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24BC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D1E7C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3AE3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E703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D420A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B85D3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C3CD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9424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16,0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0571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CBBB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0079B895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93A7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75A03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Антикоррупционное образование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517F4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4D6F1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69339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AC9FA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32E40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20A17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A0114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253F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74C5AE7A" w14:textId="77777777" w:rsidTr="00BC6BD0">
        <w:trPr>
          <w:trHeight w:val="95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E5AC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9E482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0192E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2DE44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5A767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3E5F3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9525A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90D95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BA2A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971A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C2BC223" w14:textId="77777777" w:rsidTr="00BC6BD0">
        <w:trPr>
          <w:trHeight w:val="84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6173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E5E9C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3460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63F6F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6934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CE99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EB432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E2A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816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361D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0B8F36F3" w14:textId="77777777" w:rsidTr="00BC6BD0">
        <w:trPr>
          <w:trHeight w:val="25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9D1F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F7107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Внедрение социальной рекламы антикоррупционной направленности. Размещение социальной рекламы антикоррупционной направленности в СМИ, в местах массового посещения граждан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FC6F3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034F7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CB5A8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1C446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8DE4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74336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A5139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D30C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F28A806" w14:textId="77777777" w:rsidTr="00BC6BD0">
        <w:trPr>
          <w:trHeight w:val="10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B59D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30E62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BA5B3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088F6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32366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1FEAF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45885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48ABB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B0C6A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13B4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73417EEE" w14:textId="77777777" w:rsidTr="00BC6BD0">
        <w:trPr>
          <w:trHeight w:val="92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BA89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AD0C4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7D57C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A733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C2F5D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1C279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E84EE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E8AA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A33F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318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1DECDA6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5DC8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9C19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Управление муниципальным имуществом и земельными ресурсами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A27C5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4B5B6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BFEC6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9F535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0AEB9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BB916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3 129,2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85E93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1 483,7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2895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47,4</w:t>
            </w:r>
          </w:p>
        </w:tc>
      </w:tr>
      <w:tr w:rsidR="00C74B7C" w:rsidRPr="00820371" w14:paraId="11194E41" w14:textId="77777777" w:rsidTr="00BC6BD0">
        <w:trPr>
          <w:trHeight w:val="45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13E5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C3A0C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Содержание имущества муниципальной казны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B8998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A5EA5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D8BED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DCE7B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6EDD2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E606A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1 650,0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59528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1 091,6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E06C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66,2</w:t>
            </w:r>
          </w:p>
        </w:tc>
      </w:tr>
      <w:tr w:rsidR="00C74B7C" w:rsidRPr="00820371" w14:paraId="07BF0485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BDE0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FFEF0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3F861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C8E1B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49F16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03CF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6D67F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F85C0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1 650,0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AF8C3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1 091,6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F46F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66,2</w:t>
            </w:r>
          </w:p>
        </w:tc>
      </w:tr>
      <w:tr w:rsidR="00C74B7C" w:rsidRPr="00820371" w14:paraId="1C9CD18E" w14:textId="77777777" w:rsidTr="00BC6BD0">
        <w:trPr>
          <w:trHeight w:val="79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0CA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B2E32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8119A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807D4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1236A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85359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2863B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43384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1 650,0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91DA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1 091,6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78B1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66,2</w:t>
            </w:r>
          </w:p>
        </w:tc>
      </w:tr>
      <w:tr w:rsidR="00C74B7C" w:rsidRPr="00820371" w14:paraId="08F5FC1E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F15B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B0674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Распоряжение муниципальным имуществом и земельными ресурсами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3542E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1197E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BB3C4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C3A7F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D013D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5589B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1 479,2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4E4D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392,1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C360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26,5</w:t>
            </w:r>
          </w:p>
        </w:tc>
      </w:tr>
      <w:tr w:rsidR="00C74B7C" w:rsidRPr="00820371" w14:paraId="652BA4FF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C4E2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EF350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91583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B0712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B3E7E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93268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F6FF5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70256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1 479,2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192A7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392,1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02C8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26,5</w:t>
            </w:r>
          </w:p>
        </w:tc>
      </w:tr>
      <w:tr w:rsidR="00C74B7C" w:rsidRPr="00820371" w14:paraId="218B3260" w14:textId="77777777" w:rsidTr="00BC6BD0">
        <w:trPr>
          <w:trHeight w:val="104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ABAB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7A194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E782B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4D572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6FB9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3E90A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026DD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F93E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1 479,2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AA1F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392,1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9941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26,5</w:t>
            </w:r>
          </w:p>
        </w:tc>
      </w:tr>
      <w:tr w:rsidR="00C74B7C" w:rsidRPr="00820371" w14:paraId="4328540D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4598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2C550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эффективности градостроительной деятельности на территории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879E2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8BB8D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FF202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3EBC8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8FBDA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28367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802DF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19FA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6A7D402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5474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DEF42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Организация работы по демонтажу рекламных конструкций и визуального мусора, установленных без разрешения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0A066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658B4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5973B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781DD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DA894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91B2E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49AF6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B4BF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C3BC2FC" w14:textId="77777777" w:rsidTr="00BC6BD0">
        <w:trPr>
          <w:trHeight w:val="102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3BA6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630DD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D54CA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AC6A9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43634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06FFD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50391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6B687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5459E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7971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2A7123E8" w14:textId="77777777" w:rsidTr="00BC6BD0">
        <w:trPr>
          <w:trHeight w:val="104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1CB5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E199A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91E95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71AB6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89721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A8CC0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691B2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01B6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7172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095D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4517ED9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3D11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2A172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87E50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28C1E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63890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4A1BC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D96B1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AE5A3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29 973,1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84FE5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19 052,9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C814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63,6</w:t>
            </w:r>
          </w:p>
        </w:tc>
      </w:tr>
      <w:tr w:rsidR="00C74B7C" w:rsidRPr="00820371" w14:paraId="23CD64F0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2262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0024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22631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FF9B8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F277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1AB47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499C8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C8971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29 973,1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16A3A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19 052,9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F310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63,6</w:t>
            </w:r>
          </w:p>
        </w:tc>
      </w:tr>
      <w:tr w:rsidR="00C74B7C" w:rsidRPr="00820371" w14:paraId="1B2E48C8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1788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18A86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BE4CC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54B73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C5B22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117D1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B9F7F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27433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17 873,4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090B0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14 013,2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7758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78,4</w:t>
            </w:r>
          </w:p>
        </w:tc>
      </w:tr>
      <w:tr w:rsidR="00C74B7C" w:rsidRPr="00820371" w14:paraId="03C64817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E404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A529C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FE664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65B40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786AF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B8A6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6804F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45E5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17 873,4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72AF3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14 013,2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6E10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78,4</w:t>
            </w:r>
          </w:p>
        </w:tc>
      </w:tr>
      <w:tr w:rsidR="00C74B7C" w:rsidRPr="00820371" w14:paraId="594BEEB7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47E9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BA044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03CC0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768BD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A1671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BC997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65D8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CEDF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12 394,4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1855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10 468,7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B41F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84,5</w:t>
            </w:r>
          </w:p>
        </w:tc>
      </w:tr>
      <w:tr w:rsidR="00C74B7C" w:rsidRPr="00820371" w14:paraId="11BD3345" w14:textId="77777777" w:rsidTr="00BC6BD0">
        <w:trPr>
          <w:trHeight w:val="9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BA12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C2B58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78A8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A931E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CE94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3ADCD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F677E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21454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5 474,7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2C64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3 540,2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D9D3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64,7</w:t>
            </w:r>
          </w:p>
        </w:tc>
      </w:tr>
      <w:tr w:rsidR="00C74B7C" w:rsidRPr="00820371" w14:paraId="6D0FAAE2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99B6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A513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E881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7D16A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9C165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437E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2FFBC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9834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ED6B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4D92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7B5D0ABF" w14:textId="77777777" w:rsidTr="00BC6BD0">
        <w:trPr>
          <w:trHeight w:val="37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9FEF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342CD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6AE6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D900B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BBBC1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EB914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EDF32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5847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69F84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7B32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5522229A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3C92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A7832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Мероприятия, проводимые в рамках непрограммных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1D0C2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27DF8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73E42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C0F11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AD5A6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2E5F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12 099,7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C47EF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5 039,7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8DF1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41,7</w:t>
            </w:r>
          </w:p>
        </w:tc>
      </w:tr>
      <w:tr w:rsidR="00C74B7C" w:rsidRPr="00820371" w14:paraId="72448B6C" w14:textId="77777777" w:rsidTr="00BC6BD0">
        <w:trPr>
          <w:trHeight w:val="98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55CC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64382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8A83E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4072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41ACD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E598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8B7C3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6884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85,0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C5E07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16B9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C4E4F56" w14:textId="77777777" w:rsidTr="00BC6BD0">
        <w:trPr>
          <w:trHeight w:val="85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B4BB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4592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D17F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1DEB6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9C355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77E33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16124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86A3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85,0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0569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B931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E36DAEB" w14:textId="77777777" w:rsidTr="00BC6BD0">
        <w:trPr>
          <w:trHeight w:val="87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7B79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B93B9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ECD9C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2DCB8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A7335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29589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FAE72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400B1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4 925,0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3F65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311,8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EF44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6,3</w:t>
            </w:r>
          </w:p>
        </w:tc>
      </w:tr>
      <w:tr w:rsidR="00C74B7C" w:rsidRPr="00820371" w14:paraId="6B876370" w14:textId="77777777" w:rsidTr="00BC6BD0">
        <w:trPr>
          <w:trHeight w:val="90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53B1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CA3D6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6305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A6801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4D0BF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F5D3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B493D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57BB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4 795,0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8AC3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181,8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C0C7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3,8</w:t>
            </w:r>
          </w:p>
        </w:tc>
      </w:tr>
      <w:tr w:rsidR="00C74B7C" w:rsidRPr="00820371" w14:paraId="66EC0E38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B506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39268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4507B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8170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257D1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FB442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1ED1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225C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DB7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6463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4C790180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5589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01E6C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Прочие расходы в области общегосударственных вопросов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BCACF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3C2A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16B6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11CD4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BF39E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DBEF4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445,8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663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445,8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2212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1E68BF39" w14:textId="77777777" w:rsidTr="00BC6BD0">
        <w:trPr>
          <w:trHeight w:val="98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7A18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7C874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1ECE5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9F678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114F1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0FA1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D888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B723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445,8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A8E2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445,8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B7D9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7344CC15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BACF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76D84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Выплаты по обязательствам администрации Балахнинского муниципального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14462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93EDE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D8744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B1385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8AAAA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EAF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2 613,9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C9D7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2 572,7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1B4B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98,4</w:t>
            </w:r>
          </w:p>
        </w:tc>
      </w:tr>
      <w:tr w:rsidR="00C74B7C" w:rsidRPr="00820371" w14:paraId="00B35961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388B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3F5B3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5BFA0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530AC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8FE45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F50FE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2F565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FB5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2 613,9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BFD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2 572,7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05D4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98,4</w:t>
            </w:r>
          </w:p>
        </w:tc>
      </w:tr>
      <w:tr w:rsidR="00C74B7C" w:rsidRPr="00820371" w14:paraId="2BEA766E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9D06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CF7A0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Расходы, связанные с формированием современной материально-технической базы органов местного самоуправления и обеспечение ее функционирования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491AA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4E6C0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50BDF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545B9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0B0A2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51C60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1 600,0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E93CD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541,4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DBF0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33,8</w:t>
            </w:r>
          </w:p>
        </w:tc>
      </w:tr>
      <w:tr w:rsidR="00C74B7C" w:rsidRPr="00820371" w14:paraId="68313026" w14:textId="77777777" w:rsidTr="00BC6BD0">
        <w:trPr>
          <w:trHeight w:val="87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378C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5CAAD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D405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B10D2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10462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F102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77F32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74DC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1 600,0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E752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541,4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07B3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33,8</w:t>
            </w:r>
          </w:p>
        </w:tc>
      </w:tr>
      <w:tr w:rsidR="00C74B7C" w:rsidRPr="00820371" w14:paraId="1178E8A2" w14:textId="77777777" w:rsidTr="00BC6BD0">
        <w:trPr>
          <w:trHeight w:val="89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FEA4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5B571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Расходы, связанные с обеспечением информационной безопасности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E7E0C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95F0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2CA2B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28D04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8B189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FC1DD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1 300,0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D271C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932,6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1F55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71,7</w:t>
            </w:r>
          </w:p>
        </w:tc>
      </w:tr>
      <w:tr w:rsidR="00C74B7C" w:rsidRPr="00820371" w14:paraId="1B11AC11" w14:textId="77777777" w:rsidTr="00BC6BD0">
        <w:trPr>
          <w:trHeight w:val="92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3FC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8A69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B948C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E8058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EA6BB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F2A06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C1D11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3FCC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1 300,0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6265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932,6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46E6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71,7</w:t>
            </w:r>
          </w:p>
        </w:tc>
      </w:tr>
      <w:tr w:rsidR="00C74B7C" w:rsidRPr="00820371" w14:paraId="59373818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B8BC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5AC62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Расходы, связанные с обеспечением органов местного самоуправления лицензионным программным обеспечением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30C42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A25F4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EE3A6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2143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8C588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EC31B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FAE57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235,4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F6AE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47,1</w:t>
            </w:r>
          </w:p>
        </w:tc>
      </w:tr>
      <w:tr w:rsidR="00C74B7C" w:rsidRPr="00820371" w14:paraId="69DBF33D" w14:textId="77777777" w:rsidTr="00BC6BD0">
        <w:trPr>
          <w:trHeight w:val="84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C41D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36CBD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978D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5F708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2BCA8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4F32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2D06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6FC6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D97E4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235,4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E091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47,1</w:t>
            </w:r>
          </w:p>
        </w:tc>
      </w:tr>
      <w:tr w:rsidR="00C74B7C" w:rsidRPr="00820371" w14:paraId="5136EFE8" w14:textId="77777777" w:rsidTr="00BC6BD0">
        <w:trPr>
          <w:trHeight w:val="19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5FD3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BF461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ACEBB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9BD31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BD1CC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C6683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57C8A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7A8E0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6850C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F7F4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4672C8E5" w14:textId="77777777" w:rsidTr="00BC6BD0">
        <w:trPr>
          <w:trHeight w:val="88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6DD3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8151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DDA3C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298D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90CDF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F8A3A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683ED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FDF0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D129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564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7D4EF33" w14:textId="77777777" w:rsidTr="00BC6BD0">
        <w:trPr>
          <w:trHeight w:val="20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E28B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CB0CF" w14:textId="77777777" w:rsidR="00C74B7C" w:rsidRPr="00820371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7C586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174BA" w14:textId="77777777" w:rsidR="00C74B7C" w:rsidRPr="00820371" w:rsidRDefault="00C74B7C" w:rsidP="008C60C3">
            <w:pPr>
              <w:ind w:left="-822" w:right="-113" w:firstLine="627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7F59D" w14:textId="77777777" w:rsidR="00C74B7C" w:rsidRPr="00820371" w:rsidRDefault="00C74B7C" w:rsidP="008C60C3">
            <w:pPr>
              <w:ind w:left="-759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64D33" w14:textId="77777777" w:rsidR="00C74B7C" w:rsidRPr="00820371" w:rsidRDefault="00C74B7C" w:rsidP="00BC6BD0">
            <w:pPr>
              <w:ind w:left="-71" w:right="-86" w:hanging="42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C43BE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F9BED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1 549,0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DAD04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1 016,9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24BC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65,6</w:t>
            </w:r>
          </w:p>
        </w:tc>
      </w:tr>
      <w:tr w:rsidR="00C74B7C" w:rsidRPr="00820371" w14:paraId="5BF0DC5D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6C7D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FD03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E0A79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48825" w14:textId="77777777" w:rsidR="00C74B7C" w:rsidRPr="00820371" w:rsidRDefault="00C74B7C" w:rsidP="008C60C3">
            <w:pPr>
              <w:ind w:left="-822" w:right="-113" w:firstLine="627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7B227" w14:textId="77777777" w:rsidR="00C74B7C" w:rsidRPr="00820371" w:rsidRDefault="00C74B7C" w:rsidP="008C60C3">
            <w:pPr>
              <w:ind w:left="-759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A83A4" w14:textId="77777777" w:rsidR="00C74B7C" w:rsidRPr="00820371" w:rsidRDefault="00C74B7C" w:rsidP="00BC6BD0">
            <w:pPr>
              <w:ind w:left="-71" w:right="-86" w:hanging="42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925FD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3149B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1 549,0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A52E8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1 016,9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4488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65,6</w:t>
            </w:r>
          </w:p>
        </w:tc>
      </w:tr>
      <w:tr w:rsidR="00C74B7C" w:rsidRPr="00820371" w14:paraId="25CE1882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B626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2ABE5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92CBC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5F926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3D9E8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B6E7A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A05F4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32DFE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1 549,0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846A3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1 016,9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9B21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65,6</w:t>
            </w:r>
          </w:p>
        </w:tc>
      </w:tr>
      <w:tr w:rsidR="00C74B7C" w:rsidRPr="00820371" w14:paraId="3CF20FAD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ECB2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B4EB7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7AB9B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F2D27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414D2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FAC75" w14:textId="77777777" w:rsidR="00C74B7C" w:rsidRPr="00F06568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val="en-US"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7DB1E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E0D34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1 549,0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D4EAB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1 016,9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DA99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65,6</w:t>
            </w:r>
          </w:p>
        </w:tc>
      </w:tr>
      <w:tr w:rsidR="00C74B7C" w:rsidRPr="00820371" w14:paraId="28364AF2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2F7F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AF832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086EF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54089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9AD12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17B8F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DE5B5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2128C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1 549,0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E2468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1 016,9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6F51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65,6</w:t>
            </w:r>
          </w:p>
        </w:tc>
      </w:tr>
      <w:tr w:rsidR="00C74B7C" w:rsidRPr="00820371" w14:paraId="0B01F1AE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FB8F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06808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3AE87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B7705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1A59A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AD3EB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0E073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F5BD7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32C8F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41B1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99,1</w:t>
            </w:r>
          </w:p>
        </w:tc>
      </w:tr>
      <w:tr w:rsidR="00C74B7C" w:rsidRPr="00820371" w14:paraId="19FD1937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5389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E98DF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B5E4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CBDA3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3C2CB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4E8E0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6880E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E612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A88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7B10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99,1</w:t>
            </w:r>
          </w:p>
        </w:tc>
      </w:tr>
      <w:tr w:rsidR="00C74B7C" w:rsidRPr="00820371" w14:paraId="36718FFF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04F6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0AC2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DB9ED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27FE8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1B3B5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80B16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E06DD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A04C8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1 490,5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644D8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958,9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0AA7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64,3</w:t>
            </w:r>
          </w:p>
        </w:tc>
      </w:tr>
      <w:tr w:rsidR="00C74B7C" w:rsidRPr="00820371" w14:paraId="08986340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EF9F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E7343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8BCA4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99740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C4A84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382BF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B963B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F1BC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1 490,5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A03B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958,9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CD43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64,3</w:t>
            </w:r>
          </w:p>
        </w:tc>
      </w:tr>
      <w:tr w:rsidR="00C74B7C" w:rsidRPr="00820371" w14:paraId="06AECFB4" w14:textId="77777777" w:rsidTr="00BC6BD0">
        <w:trPr>
          <w:trHeight w:val="9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54E8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A2D22" w14:textId="77777777" w:rsidR="00C74B7C" w:rsidRPr="00820371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25DED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A0825" w14:textId="77777777" w:rsidR="00C74B7C" w:rsidRPr="00820371" w:rsidRDefault="00C74B7C" w:rsidP="008C60C3">
            <w:pPr>
              <w:ind w:left="-822" w:right="-113" w:firstLine="627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72C04" w14:textId="77777777" w:rsidR="00C74B7C" w:rsidRPr="00820371" w:rsidRDefault="00C74B7C" w:rsidP="008C60C3">
            <w:pPr>
              <w:ind w:left="-759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04E40" w14:textId="77777777" w:rsidR="00C74B7C" w:rsidRPr="00820371" w:rsidRDefault="00C74B7C" w:rsidP="00BC6BD0">
            <w:pPr>
              <w:ind w:left="-71" w:right="-86" w:hanging="42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6BAF3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E3FB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25 202,9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CD6A5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19 987,3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5634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79,3</w:t>
            </w:r>
          </w:p>
        </w:tc>
      </w:tr>
      <w:tr w:rsidR="00C74B7C" w:rsidRPr="00820371" w14:paraId="162000E7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D273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09079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32DD2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1D684" w14:textId="77777777" w:rsidR="00C74B7C" w:rsidRPr="00820371" w:rsidRDefault="00C74B7C" w:rsidP="008C60C3">
            <w:pPr>
              <w:ind w:left="-822" w:right="-113" w:firstLine="627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F37EF" w14:textId="77777777" w:rsidR="00C74B7C" w:rsidRPr="00820371" w:rsidRDefault="00C74B7C" w:rsidP="008C60C3">
            <w:pPr>
              <w:ind w:left="-759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8539" w14:textId="77777777" w:rsidR="00C74B7C" w:rsidRPr="00820371" w:rsidRDefault="00C74B7C" w:rsidP="00BC6BD0">
            <w:pPr>
              <w:ind w:left="-71" w:right="-86" w:hanging="42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0946E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06B1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8 880,1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CA020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6 846,3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ADB6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77,1</w:t>
            </w:r>
          </w:p>
        </w:tc>
      </w:tr>
      <w:tr w:rsidR="00C74B7C" w:rsidRPr="00820371" w14:paraId="4D83B106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52F7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EBEA7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4B5E1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4ED5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71B5E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1C4C1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617A0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5241A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1 598,6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6BE28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720,1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CDA9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45,0</w:t>
            </w:r>
          </w:p>
        </w:tc>
      </w:tr>
      <w:tr w:rsidR="00C74B7C" w:rsidRPr="00820371" w14:paraId="78CE4BB5" w14:textId="77777777" w:rsidTr="00BC6BD0">
        <w:trPr>
          <w:trHeight w:val="25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0AD8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EE3E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Обеспечение функционирования системы вызова экстренных опера</w:t>
            </w:r>
            <w:r>
              <w:rPr>
                <w:rFonts w:eastAsia="Times New Roman"/>
                <w:szCs w:val="24"/>
                <w:lang w:eastAsia="ru-RU"/>
              </w:rPr>
              <w:t xml:space="preserve">тивных служб по единому номеру «112» </w:t>
            </w:r>
            <w:r w:rsidRPr="00820371">
              <w:rPr>
                <w:rFonts w:eastAsia="Times New Roman"/>
                <w:szCs w:val="24"/>
                <w:lang w:eastAsia="ru-RU"/>
              </w:rPr>
              <w:t>на территории Балахнинского муниципального округа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F77F8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A4ED2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8D14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71A59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A9941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330D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246F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7E55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1FEBD4A" w14:textId="77777777" w:rsidTr="00BC6BD0">
        <w:trPr>
          <w:trHeight w:val="147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4DE0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4C3E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820371">
              <w:rPr>
                <w:rFonts w:eastAsia="Times New Roman"/>
                <w:szCs w:val="24"/>
                <w:lang w:eastAsia="ru-RU"/>
              </w:rPr>
              <w:t>функционирования системы обеспечения вызова экстренных опера</w:t>
            </w:r>
            <w:r>
              <w:rPr>
                <w:rFonts w:eastAsia="Times New Roman"/>
                <w:szCs w:val="24"/>
                <w:lang w:eastAsia="ru-RU"/>
              </w:rPr>
              <w:t>тивных служб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по единому номеру «112»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48D0A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7A0D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DE7CA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20A85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A7DDC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B5030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0379A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D395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7465B63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A8A3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22626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E245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61C90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2A83E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D0387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D23F2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89C7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802E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8887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438BA84A" w14:textId="77777777" w:rsidTr="00BC6BD0">
        <w:trPr>
          <w:trHeight w:val="3109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D596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A8F32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Развитие и совершенствование технических средств и технологий повышения защиты населения и территорий от опасностей, обусловленных возникновением ЧС, а также средств и технологий ликвидации чрезвычайных ситуаций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43161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72343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0C4B1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67DD0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5614B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22DB8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332,0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0E3E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0820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2BA7FB13" w14:textId="77777777" w:rsidTr="00BC6BD0">
        <w:trPr>
          <w:trHeight w:val="319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F19A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88F29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Развитие и совершенствование технических средств и технологий повышения защиты населения и территорий от опасностей, обусловленных возникновением ЧС, а также средств и технологий ликвидации чрезвычайных ситуаций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91F83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ADC1A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AA07E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BF3D0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55E16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73EA4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332,0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B12D0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8B5C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131CBD7E" w14:textId="77777777" w:rsidTr="00BC6BD0">
        <w:trPr>
          <w:trHeight w:val="100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D9A6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595A9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B64DD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93E6A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C30F7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F4002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7631E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2604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332,0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51AC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1B1C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2CECB427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46B7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BC04E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Подготовка руководящего состава, специалистов и населения в области гражданской обороны, защиты населения и территорий от чрезвычайных ситуаций на территории Балахнинского муниципального округа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D6AC5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5D9C3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F1A4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61EAF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3EE06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F3CD6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DC3B8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4BD9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94,4</w:t>
            </w:r>
          </w:p>
        </w:tc>
      </w:tr>
      <w:tr w:rsidR="00C74B7C" w:rsidRPr="00820371" w14:paraId="36FF5FAC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FA70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F4BFF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Подготовка руководящего состава, специалистов и населения в области гражданской обороны, защиты населения и территорий от чрезвычайных ситуаций на территории Балахнинского муниципального округа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316AE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9EF05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37C8A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D9F5C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7758B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4FA1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CB02C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7C47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94,4</w:t>
            </w:r>
          </w:p>
        </w:tc>
      </w:tr>
      <w:tr w:rsidR="00C74B7C" w:rsidRPr="00820371" w14:paraId="2359A1E6" w14:textId="77777777" w:rsidTr="00BC6BD0">
        <w:trPr>
          <w:trHeight w:val="9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25F1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A944C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80A4A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F9B31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6644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D12C7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60820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2976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82EB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7DC5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94,4</w:t>
            </w:r>
          </w:p>
        </w:tc>
      </w:tr>
      <w:tr w:rsidR="00C74B7C" w:rsidRPr="00820371" w14:paraId="5339025F" w14:textId="77777777" w:rsidTr="00BC6BD0">
        <w:trPr>
          <w:trHeight w:val="25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A8EC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12F0E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Поддержание необходимого количества финансовых сре</w:t>
            </w:r>
            <w:proofErr w:type="gramStart"/>
            <w:r w:rsidRPr="00820371">
              <w:rPr>
                <w:rFonts w:eastAsia="Times New Roman"/>
                <w:szCs w:val="24"/>
                <w:lang w:eastAsia="ru-RU"/>
              </w:rPr>
              <w:t>дств в ц</w:t>
            </w:r>
            <w:proofErr w:type="gramEnd"/>
            <w:r w:rsidRPr="00820371">
              <w:rPr>
                <w:rFonts w:eastAsia="Times New Roman"/>
                <w:szCs w:val="24"/>
                <w:lang w:eastAsia="ru-RU"/>
              </w:rPr>
              <w:t>елевом финансовом резерве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6E8A1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73957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F71B4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01F3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99D4C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4342A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21B01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D6D8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4C00754E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D18D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FDC4C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Целевой финансовый резерв для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333CA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6A09B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C1414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B1ED4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A8EF8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BA5C5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36311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3740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3C72ABF" w14:textId="77777777" w:rsidTr="00BC6BD0">
        <w:trPr>
          <w:trHeight w:val="104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1E82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C2DA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04400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D6FCB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696A4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DC786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C577D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414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55B9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9461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E55D5FD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D59A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4438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Выполнение мероприятий по созданию, хранению и восполнению резервов материальных ресурсов для ликвидации чрезвычайных ситуаций природного и техногенного характера на территории Балахнинского муниципального округа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FF8ED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D7B1C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8A0F0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2E0C4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5A747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F342C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14C9C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497,1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C13B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99,4</w:t>
            </w:r>
          </w:p>
        </w:tc>
      </w:tr>
      <w:tr w:rsidR="00C74B7C" w:rsidRPr="00820371" w14:paraId="511DED25" w14:textId="77777777" w:rsidTr="00BC6BD0">
        <w:trPr>
          <w:trHeight w:val="25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37C9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BCA92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Расходы, направленные на выполнение мероприятий по созданию, хранению и восполнению резервов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737DA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686DA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03F2C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5CFE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0463B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303A0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EE1D3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497,1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272E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99,4</w:t>
            </w:r>
          </w:p>
        </w:tc>
      </w:tr>
      <w:tr w:rsidR="00C74B7C" w:rsidRPr="00820371" w14:paraId="0E1F7AF6" w14:textId="77777777" w:rsidTr="00BC6BD0">
        <w:trPr>
          <w:trHeight w:val="90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91B1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4E055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EFD1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01786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3440D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66E6E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74548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9B46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A6D5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497,1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9CF6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99,4</w:t>
            </w:r>
          </w:p>
        </w:tc>
      </w:tr>
      <w:tr w:rsidR="00C74B7C" w:rsidRPr="00820371" w14:paraId="47CAFD7E" w14:textId="77777777" w:rsidTr="00BC6BD0">
        <w:trPr>
          <w:trHeight w:val="283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F0ED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3B1D4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Обеспечение безопасности населения от опасностей,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 в особый период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E3E9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94FF0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C926B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9B976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CAC40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8D88F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8C077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58E4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90,0</w:t>
            </w:r>
          </w:p>
        </w:tc>
      </w:tr>
      <w:tr w:rsidR="00C74B7C" w:rsidRPr="00820371" w14:paraId="1284A781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9C5F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BAEF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Расходы, направленные на обеспечение безопасности населения от опасностей,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 в особый период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2352C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EA45D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5349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BE6A4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C1A96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4D3D1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EE546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7B14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90,0</w:t>
            </w:r>
          </w:p>
        </w:tc>
      </w:tr>
      <w:tr w:rsidR="00C74B7C" w:rsidRPr="00820371" w14:paraId="7A327BF7" w14:textId="77777777" w:rsidTr="00BC6BD0">
        <w:trPr>
          <w:trHeight w:val="83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AF4C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3A943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1411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AC95B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B4BCD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7C399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7B366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A42B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D7D3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2C3B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90,0</w:t>
            </w:r>
          </w:p>
        </w:tc>
      </w:tr>
      <w:tr w:rsidR="00C74B7C" w:rsidRPr="00820371" w14:paraId="7C8B73AE" w14:textId="77777777" w:rsidTr="00BC6BD0">
        <w:trPr>
          <w:trHeight w:val="25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BD32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91AC7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 по обеспечению пожарной безопасности на территории Балахнинского муниципального округа Нижегородской области в условиях особого противопожарного режима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5289F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43DEC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386A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8FE65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31E5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B09C9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35DED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3B52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2B37508" w14:textId="77777777" w:rsidTr="00BC6BD0">
        <w:trPr>
          <w:trHeight w:val="34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D193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1B584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пожарной безопасности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D5CDF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0C1A2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14FE5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301B3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4ED17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88CFC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5C50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4ED0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56548A1C" w14:textId="77777777" w:rsidTr="00BC6BD0">
        <w:trPr>
          <w:trHeight w:val="91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63F0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FB239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522DB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6DF7C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6D2B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0E249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5F84A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30CB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ACC0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E756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1A164E7B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3309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99219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Обеспечение безопасности людей на водных объектах на территории Балахнинского муниципального округа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69AE8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773E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871DE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54484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240E3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2281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860C5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17FF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98,5</w:t>
            </w:r>
          </w:p>
        </w:tc>
      </w:tr>
      <w:tr w:rsidR="00C74B7C" w:rsidRPr="00820371" w14:paraId="7F286C66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8B0A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BEDFA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Расходы, направленные на обеспечение безопасности людей на водных объектах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56684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8F80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FE829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A2B62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F3B2C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DE878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C0321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0A65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98,5</w:t>
            </w:r>
          </w:p>
        </w:tc>
      </w:tr>
      <w:tr w:rsidR="00C74B7C" w:rsidRPr="00820371" w14:paraId="177BB887" w14:textId="77777777" w:rsidTr="00BC6BD0">
        <w:trPr>
          <w:trHeight w:val="86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8F99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8B4E0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FDC7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A0BC3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210C9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A9370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6EDCE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DD89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1FB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D485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98,5</w:t>
            </w:r>
          </w:p>
        </w:tc>
      </w:tr>
      <w:tr w:rsidR="00C74B7C" w:rsidRPr="00820371" w14:paraId="63647A25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D998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23D13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DE179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FCE39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56CB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8DC6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0D194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4DCC7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7 281,5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6991B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6 126,2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8057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84,1</w:t>
            </w:r>
          </w:p>
        </w:tc>
      </w:tr>
      <w:tr w:rsidR="00C74B7C" w:rsidRPr="00820371" w14:paraId="1F20E6F9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D70D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CDFFE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9FE0C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3E60D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D7CCD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9BCE2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FFFF8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AD13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7 281,5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BA5E3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6 126,2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FC90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84,1</w:t>
            </w:r>
          </w:p>
        </w:tc>
      </w:tr>
      <w:tr w:rsidR="00C74B7C" w:rsidRPr="00820371" w14:paraId="095CDDDE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9CF2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6DC7C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56274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DB14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74722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0DE61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03955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442BA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7 281,5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0B30A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6 126,2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3576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84,1</w:t>
            </w:r>
          </w:p>
        </w:tc>
      </w:tr>
      <w:tr w:rsidR="00C74B7C" w:rsidRPr="00820371" w14:paraId="62ECCBDB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33A3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1D194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1DAAE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F1CBB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DEB67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CB478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44891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0CEDF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7 281,5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25F1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6 126,2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5BBB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84,1</w:t>
            </w:r>
          </w:p>
        </w:tc>
      </w:tr>
      <w:tr w:rsidR="00C74B7C" w:rsidRPr="00820371" w14:paraId="22A08F13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6FDE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17349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096FA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CDE64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C9FFC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2518D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F613D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26B4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6 534,8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96D7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5 650,8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2156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86,5</w:t>
            </w:r>
          </w:p>
        </w:tc>
      </w:tr>
      <w:tr w:rsidR="00C74B7C" w:rsidRPr="00820371" w14:paraId="7155DA83" w14:textId="77777777" w:rsidTr="00BC6BD0">
        <w:trPr>
          <w:trHeight w:val="107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938A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BB1F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471A0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7C709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BA226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86BA4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6325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6238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746,7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99E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475,4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4B34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63,7</w:t>
            </w:r>
          </w:p>
        </w:tc>
      </w:tr>
      <w:tr w:rsidR="00C74B7C" w:rsidRPr="00820371" w14:paraId="41FCE8D4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BE84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58939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E1D30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266DF" w14:textId="77777777" w:rsidR="00C74B7C" w:rsidRPr="00820371" w:rsidRDefault="00C74B7C" w:rsidP="008C60C3">
            <w:pPr>
              <w:ind w:left="-822" w:right="-113" w:firstLine="627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147D6" w14:textId="77777777" w:rsidR="00C74B7C" w:rsidRPr="00820371" w:rsidRDefault="00C74B7C" w:rsidP="008C60C3">
            <w:pPr>
              <w:ind w:left="-759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DB9E1" w14:textId="77777777" w:rsidR="00C74B7C" w:rsidRPr="00820371" w:rsidRDefault="00C74B7C" w:rsidP="00BC6BD0">
            <w:pPr>
              <w:ind w:left="-71" w:right="-86" w:hanging="42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0BE1D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A1C0D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14 033,8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2FD6E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11 304,7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5595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80,6</w:t>
            </w:r>
          </w:p>
        </w:tc>
      </w:tr>
      <w:tr w:rsidR="00C74B7C" w:rsidRPr="00820371" w14:paraId="1420F6B5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F398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9DB3F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Обеспечение первичных мер пожарной безопасности на территории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CCF3D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71859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E937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8EFD8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61DE4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5874C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3 122,9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55C8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1 349,1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DE6E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43,2</w:t>
            </w:r>
          </w:p>
        </w:tc>
      </w:tr>
      <w:tr w:rsidR="00C74B7C" w:rsidRPr="00820371" w14:paraId="51286F4C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41F0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F7945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 по повышению уровня противопожарной защиты населенных пунктов Балахнинского муниципального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C00D1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826F9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BD827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024C2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F2973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60E19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3 122,9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AF85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1 349,1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6460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43,2</w:t>
            </w:r>
          </w:p>
        </w:tc>
      </w:tr>
      <w:tr w:rsidR="00C74B7C" w:rsidRPr="00820371" w14:paraId="0197A29C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87D6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1CC52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Расходы, направленные на повышение уровня противопожарной защиты населенных пунктов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84CBE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4DEAE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F81E3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6E902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5E231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3645E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3 122,9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E39A5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1 349,1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646F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43,2</w:t>
            </w:r>
          </w:p>
        </w:tc>
      </w:tr>
      <w:tr w:rsidR="00C74B7C" w:rsidRPr="00820371" w14:paraId="4FC6D246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FB90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08DD3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DC64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CAC98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62767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24846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B8591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D7E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3 122,9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9A22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1 349,1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ED6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43,2</w:t>
            </w:r>
          </w:p>
        </w:tc>
      </w:tr>
      <w:tr w:rsidR="00C74B7C" w:rsidRPr="00820371" w14:paraId="4A1D6E35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AE4F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4CF3D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F1607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CCD3A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A1D3C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679C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72DC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A3BAF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099A3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0616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99,3</w:t>
            </w:r>
          </w:p>
        </w:tc>
      </w:tr>
      <w:tr w:rsidR="00C74B7C" w:rsidRPr="00820371" w14:paraId="66753FE3" w14:textId="77777777" w:rsidTr="00BC6BD0">
        <w:trPr>
          <w:trHeight w:val="178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B687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C39A1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Закупка пожарных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извещателей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для многодетных малообеспеченных семей Балахнинского муниципального округа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B8E22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8947A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4FC44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E7E6A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48DD0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12E38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E305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3E5E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99,3</w:t>
            </w:r>
          </w:p>
        </w:tc>
      </w:tr>
      <w:tr w:rsidR="00C74B7C" w:rsidRPr="00820371" w14:paraId="34021A70" w14:textId="77777777" w:rsidTr="00BC6BD0">
        <w:trPr>
          <w:trHeight w:val="152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D9F5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65475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Расходы на закупку пожарных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извещателей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для многодетных малообеспеченных семей Балахнинского муниципального округа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2FF24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04FC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30985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0237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EDC15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E053D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BFFC7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50A2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99,3</w:t>
            </w:r>
          </w:p>
        </w:tc>
      </w:tr>
      <w:tr w:rsidR="00C74B7C" w:rsidRPr="00820371" w14:paraId="2E6258B5" w14:textId="77777777" w:rsidTr="00BC6BD0">
        <w:trPr>
          <w:trHeight w:val="87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0E62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D9B52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C6AD6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B699C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F65A8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BABA9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52CC3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321C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3F9E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039C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99,3</w:t>
            </w:r>
          </w:p>
        </w:tc>
      </w:tr>
      <w:tr w:rsidR="00C74B7C" w:rsidRPr="00820371" w14:paraId="0CD1A2D2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D3DA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8F93C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E3EA0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55312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0B64D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E7CDD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922C5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7BC67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10 880,9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39747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9 925,8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7327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91,2</w:t>
            </w:r>
          </w:p>
        </w:tc>
      </w:tr>
      <w:tr w:rsidR="00C74B7C" w:rsidRPr="00820371" w14:paraId="2C462269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0B4F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EB84E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163AD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A76F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92105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9289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663D0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01ECA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10 880,9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A31E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9 925,8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6060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91,2</w:t>
            </w:r>
          </w:p>
        </w:tc>
      </w:tr>
      <w:tr w:rsidR="00C74B7C" w:rsidRPr="00820371" w14:paraId="2AF842EA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E054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A340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79296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5126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8CB50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C91DB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5794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07426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10 715,5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4B62A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9 760,4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335D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91,1</w:t>
            </w:r>
          </w:p>
        </w:tc>
      </w:tr>
      <w:tr w:rsidR="00C74B7C" w:rsidRPr="00820371" w14:paraId="0B30594A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D377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C4882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799E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48CCC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A4541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F8B9C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B8D9A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4340B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10 715,5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D87CE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9 760,4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9C69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91,1</w:t>
            </w:r>
          </w:p>
        </w:tc>
      </w:tr>
      <w:tr w:rsidR="00C74B7C" w:rsidRPr="00820371" w14:paraId="4C09097D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29FF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E0BBA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4D494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C3531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1635A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D69A3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A4219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66F2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9 258,3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4171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8 441,1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D653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91,2</w:t>
            </w:r>
          </w:p>
        </w:tc>
      </w:tr>
      <w:tr w:rsidR="00C74B7C" w:rsidRPr="00820371" w14:paraId="226D26C7" w14:textId="77777777" w:rsidTr="00BC6BD0">
        <w:trPr>
          <w:trHeight w:val="9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EA5D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49F1E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9179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BDA72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81D47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83324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EB9C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EEF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1 457,2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26F1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1 319,3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F059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90,5</w:t>
            </w:r>
          </w:p>
        </w:tc>
      </w:tr>
      <w:tr w:rsidR="00C74B7C" w:rsidRPr="00820371" w14:paraId="56E1515F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6CB9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8CA2D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Мероприятия, проводимые в рамках непрограммных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0F96F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E1667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E49A7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C7C83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17658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5F61E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165,4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FC92C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165,4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6284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CC6F4E5" w14:textId="77777777" w:rsidTr="00BC6BD0">
        <w:trPr>
          <w:trHeight w:val="8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872D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7EC5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538F7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16B4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EA8FE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6070D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98019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41B0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165,4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D63C9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165,4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EF1D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5BAB982B" w14:textId="77777777" w:rsidTr="00BC6BD0">
        <w:trPr>
          <w:trHeight w:val="8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A200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CA54D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E69D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03CE5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CEF77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B6CA4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A332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8AA4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165,4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93BF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165,4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2203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4A5194C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839C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AD747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1B64D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B9D50" w14:textId="77777777" w:rsidR="00C74B7C" w:rsidRPr="00820371" w:rsidRDefault="00C74B7C" w:rsidP="008C60C3">
            <w:pPr>
              <w:ind w:left="-822" w:right="-113" w:firstLine="627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CAEB" w14:textId="77777777" w:rsidR="00C74B7C" w:rsidRPr="00820371" w:rsidRDefault="00C74B7C" w:rsidP="008C60C3">
            <w:pPr>
              <w:ind w:left="-759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B96CD" w14:textId="77777777" w:rsidR="00C74B7C" w:rsidRPr="00820371" w:rsidRDefault="00C74B7C" w:rsidP="00BC6BD0">
            <w:pPr>
              <w:ind w:left="-71" w:right="-86" w:hanging="42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51303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71A15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2 289,0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04FC1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1 836,3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5477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80,2</w:t>
            </w:r>
          </w:p>
        </w:tc>
      </w:tr>
      <w:tr w:rsidR="00C74B7C" w:rsidRPr="00820371" w14:paraId="6AD1E5F7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37B3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DA59E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Обеспечение общественного порядка и противодействия преступности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муниципальн</w:t>
            </w:r>
            <w:r>
              <w:rPr>
                <w:rFonts w:eastAsia="Times New Roman"/>
                <w:szCs w:val="24"/>
                <w:lang w:eastAsia="ru-RU"/>
              </w:rPr>
              <w:t>ом округе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78533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D775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F8CED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E4FBF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5F83A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0987F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630,2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7084B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FC04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74,9</w:t>
            </w:r>
          </w:p>
        </w:tc>
      </w:tr>
      <w:tr w:rsidR="00C74B7C" w:rsidRPr="00820371" w14:paraId="109F47FA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1DA2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D8EB8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Профилактика правонарушений и укрепление си</w:t>
            </w:r>
            <w:r>
              <w:rPr>
                <w:rFonts w:eastAsia="Times New Roman"/>
                <w:szCs w:val="24"/>
                <w:lang w:eastAsia="ru-RU"/>
              </w:rPr>
              <w:t>стемы общественной безопасности»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8EB88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8D36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60B0F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3325E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FF39F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212CB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630,2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7F5A6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BD8A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74,9</w:t>
            </w:r>
          </w:p>
        </w:tc>
      </w:tr>
      <w:tr w:rsidR="00C74B7C" w:rsidRPr="00820371" w14:paraId="334DC8C1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0A93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7918E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7BA7E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A5FAC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5128B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515CB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1E889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296CE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630,2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017CE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11CE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74,9</w:t>
            </w:r>
          </w:p>
        </w:tc>
      </w:tr>
      <w:tr w:rsidR="00C74B7C" w:rsidRPr="00820371" w14:paraId="50D37AFC" w14:textId="77777777" w:rsidTr="00BC6BD0">
        <w:trPr>
          <w:trHeight w:val="25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6170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5F0EA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Реализация мероприятий, направленных на обеспечение общественного порядка и противодействие преступности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муниципальном округе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F1B7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0AF82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9C047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24A86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1AB5A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79021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630,2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14CAD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9171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74,9</w:t>
            </w:r>
          </w:p>
        </w:tc>
      </w:tr>
      <w:tr w:rsidR="00C74B7C" w:rsidRPr="00820371" w14:paraId="35EB5750" w14:textId="77777777" w:rsidTr="00BC6BD0">
        <w:trPr>
          <w:trHeight w:val="989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F4B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59175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9F6D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F7EEF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54EB9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D605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43AE3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3CB5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630,2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D9D4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2035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74,9</w:t>
            </w:r>
          </w:p>
        </w:tc>
      </w:tr>
      <w:tr w:rsidR="00C74B7C" w:rsidRPr="00820371" w14:paraId="4EFA79CD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6B89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72796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Профилактика терроризма и экстремизма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муниципальн</w:t>
            </w:r>
            <w:r>
              <w:rPr>
                <w:rFonts w:eastAsia="Times New Roman"/>
                <w:szCs w:val="24"/>
                <w:lang w:eastAsia="ru-RU"/>
              </w:rPr>
              <w:t>ом округе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65D8A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F4BE1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EBAEC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5D4D1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20AAC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063E3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540,0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501E4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3635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92,6</w:t>
            </w:r>
          </w:p>
        </w:tc>
      </w:tr>
      <w:tr w:rsidR="00C74B7C" w:rsidRPr="00820371" w14:paraId="6098E192" w14:textId="77777777" w:rsidTr="00BC6BD0">
        <w:trPr>
          <w:trHeight w:val="378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928C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60656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DE64A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85E95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1285B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62E08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0D63A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7497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540,0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90369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B60D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92,6</w:t>
            </w:r>
          </w:p>
        </w:tc>
      </w:tr>
      <w:tr w:rsidR="00C74B7C" w:rsidRPr="00820371" w14:paraId="237A9260" w14:textId="77777777" w:rsidTr="00BC6BD0">
        <w:trPr>
          <w:trHeight w:val="409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7780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F650F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Расходы,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4B815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6C9FC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F7F8C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CDDC7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4E374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898B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540,0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78060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A569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92,6</w:t>
            </w:r>
          </w:p>
        </w:tc>
      </w:tr>
      <w:tr w:rsidR="00C74B7C" w:rsidRPr="00820371" w14:paraId="1C9353D6" w14:textId="77777777" w:rsidTr="00BC6BD0">
        <w:trPr>
          <w:trHeight w:val="94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2FA3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653FC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0C73C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816B9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C8D72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513C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870B1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826E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9DF8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6BC5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96B2946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087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5A143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84D9F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6B523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FDA9B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22C72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FFDD6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9CE3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8D4C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4E28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1C787776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4CFA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4F7E6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Муниципал</w:t>
            </w:r>
            <w:r>
              <w:rPr>
                <w:rFonts w:eastAsia="Times New Roman"/>
                <w:szCs w:val="24"/>
                <w:lang w:eastAsia="ru-RU"/>
              </w:rPr>
              <w:t>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70DAA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42E29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BE165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294F8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9A730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FC603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530,3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C3862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275,5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D288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52,0</w:t>
            </w:r>
          </w:p>
        </w:tc>
      </w:tr>
      <w:tr w:rsidR="00C74B7C" w:rsidRPr="00820371" w14:paraId="021B001C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AB5B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99276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Создание и развитие информационно технологической инфраструктуры ап</w:t>
            </w:r>
            <w:r>
              <w:rPr>
                <w:rFonts w:eastAsia="Times New Roman"/>
                <w:szCs w:val="24"/>
                <w:lang w:eastAsia="ru-RU"/>
              </w:rPr>
              <w:t>паратно-программного комплекса «Безопасный город»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6885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AA43C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B7D9E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FED9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3AC9E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DE72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530,3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AC55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275,5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0887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52,0</w:t>
            </w:r>
          </w:p>
        </w:tc>
      </w:tr>
      <w:tr w:rsidR="00C74B7C" w:rsidRPr="00820371" w14:paraId="501B0297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D636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BDA0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поставку и монтаж ап</w:t>
            </w:r>
            <w:r>
              <w:rPr>
                <w:rFonts w:eastAsia="Times New Roman"/>
                <w:szCs w:val="24"/>
                <w:lang w:eastAsia="ru-RU"/>
              </w:rPr>
              <w:t>паратно-программного комплекса «</w:t>
            </w:r>
            <w:r w:rsidRPr="00820371">
              <w:rPr>
                <w:rFonts w:eastAsia="Times New Roman"/>
                <w:szCs w:val="24"/>
                <w:lang w:eastAsia="ru-RU"/>
              </w:rPr>
              <w:t>Безопасный город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 и расходы по обслуживанию комплекса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C4BBD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2565F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843A4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7CF34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4FBEC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15424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530,3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5C6E4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275,5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DC31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52,0</w:t>
            </w:r>
          </w:p>
        </w:tc>
      </w:tr>
      <w:tr w:rsidR="00C74B7C" w:rsidRPr="00820371" w14:paraId="2CC11F2B" w14:textId="77777777" w:rsidTr="00BC6BD0">
        <w:trPr>
          <w:trHeight w:val="10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3CF0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1941D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BD69C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4C961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7C9C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F3595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73E7E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5257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530,3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265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275,5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7368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52,0</w:t>
            </w:r>
          </w:p>
        </w:tc>
      </w:tr>
      <w:tr w:rsidR="00C74B7C" w:rsidRPr="00820371" w14:paraId="04B2E908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8BEB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55AF0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E753E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48D02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27C7D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E9D6E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A4C85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64FB4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588,5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C6783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588,5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CC21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863A639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7F9E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6B495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A65FC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754AF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872DA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CE4B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8D674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1DB9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588,5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9062C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588,5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6FCC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4792742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B820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9CDC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Мероприятия, проводимые в рамках непрограммных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E79B8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03A7E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EBE3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63476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77A45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A7605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588,5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E663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588,5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77D6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75D8219C" w14:textId="77777777" w:rsidTr="00BC6BD0">
        <w:trPr>
          <w:trHeight w:val="80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D2A3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91E2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D3655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A53AB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8731C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9E2F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566EF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AD44F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588,5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FD3B5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588,5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AE15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8A83AE5" w14:textId="77777777" w:rsidTr="00BC6BD0">
        <w:trPr>
          <w:trHeight w:val="82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5089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8325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7E128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596A6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10CFD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BFF9A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B1E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AC78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588,5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5735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588,5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9126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61C9B0F4" w14:textId="77777777" w:rsidTr="00BC6BD0">
        <w:trPr>
          <w:trHeight w:val="41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1FBB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64025" w14:textId="77777777" w:rsidR="00C74B7C" w:rsidRPr="00820371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7A4E8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E2D7A" w14:textId="77777777" w:rsidR="00C74B7C" w:rsidRPr="00820371" w:rsidRDefault="00C74B7C" w:rsidP="008C60C3">
            <w:pPr>
              <w:ind w:left="-822" w:right="-113" w:firstLine="627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368F3" w14:textId="77777777" w:rsidR="00C74B7C" w:rsidRPr="00820371" w:rsidRDefault="00C74B7C" w:rsidP="008C60C3">
            <w:pPr>
              <w:ind w:left="-759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E24FF" w14:textId="77777777" w:rsidR="00C74B7C" w:rsidRPr="00820371" w:rsidRDefault="00C74B7C" w:rsidP="00BC6BD0">
            <w:pPr>
              <w:ind w:left="-71" w:right="-86" w:hanging="42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E01B6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469FF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169 158,6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35565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50 825,0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E3F9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30,0</w:t>
            </w:r>
          </w:p>
        </w:tc>
      </w:tr>
      <w:tr w:rsidR="00C74B7C" w:rsidRPr="00820371" w14:paraId="7F40DC92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7741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9C0B2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23C76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665DD" w14:textId="77777777" w:rsidR="00C74B7C" w:rsidRPr="00820371" w:rsidRDefault="00C74B7C" w:rsidP="008C60C3">
            <w:pPr>
              <w:ind w:left="-822" w:right="-113" w:firstLine="627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EB7D0" w14:textId="77777777" w:rsidR="00C74B7C" w:rsidRPr="00820371" w:rsidRDefault="00C74B7C" w:rsidP="008C60C3">
            <w:pPr>
              <w:ind w:left="-759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E6906" w14:textId="77777777" w:rsidR="00C74B7C" w:rsidRPr="00820371" w:rsidRDefault="00C74B7C" w:rsidP="00BC6BD0">
            <w:pPr>
              <w:ind w:left="-71" w:right="-86" w:hanging="42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FE971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B6653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1 448,3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14290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14,2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61EE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1,0</w:t>
            </w:r>
          </w:p>
        </w:tc>
      </w:tr>
      <w:tr w:rsidR="00C74B7C" w:rsidRPr="00820371" w14:paraId="26C3DFB8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C991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3BBAF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3F3BB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A0787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FA189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4AFEE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E08EB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8CF7B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1 448,3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4653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B12E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1,0</w:t>
            </w:r>
          </w:p>
        </w:tc>
      </w:tr>
      <w:tr w:rsidR="00C74B7C" w:rsidRPr="00820371" w14:paraId="34B32D67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5D8D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3BD8B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B56BC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B50F2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D4E45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9EBB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65AE7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A2A22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1 448,3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2881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A1A5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1,0</w:t>
            </w:r>
          </w:p>
        </w:tc>
      </w:tr>
      <w:tr w:rsidR="00C74B7C" w:rsidRPr="00820371" w14:paraId="4B70C876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A900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D4402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Мероприятия, проводимые в рамках непрограммных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6E6DA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32923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E0BCA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729AF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70E97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A5E6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1 448,3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449BD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A1B1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1,0</w:t>
            </w:r>
          </w:p>
        </w:tc>
      </w:tr>
      <w:tr w:rsidR="00C74B7C" w:rsidRPr="00820371" w14:paraId="3C2A615B" w14:textId="77777777" w:rsidTr="00BC6BD0">
        <w:trPr>
          <w:trHeight w:val="89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2372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79851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3557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A2340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6FD27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AB622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FEA8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B57BD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848,3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1A5EF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851C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18FA3A30" w14:textId="77777777" w:rsidTr="00BC6BD0">
        <w:trPr>
          <w:trHeight w:val="41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C643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3C8E3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E906C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73E8D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76D5C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B1680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AE931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0DB9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848,3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4DAB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746D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22F3A5B3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0CF1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8662A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40492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0811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4267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A352C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6A4F6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35241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735C4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9C36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2,4</w:t>
            </w:r>
          </w:p>
        </w:tc>
      </w:tr>
      <w:tr w:rsidR="00C74B7C" w:rsidRPr="00820371" w14:paraId="31082C89" w14:textId="77777777" w:rsidTr="00BC6BD0">
        <w:trPr>
          <w:trHeight w:val="100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9506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9EE95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29714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AC902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E3D8C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C0C63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F46C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4D7D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D9E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671B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2,4</w:t>
            </w:r>
          </w:p>
        </w:tc>
      </w:tr>
      <w:tr w:rsidR="00C74B7C" w:rsidRPr="00820371" w14:paraId="0CE0D27F" w14:textId="77777777" w:rsidTr="00BC6BD0">
        <w:trPr>
          <w:trHeight w:val="32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4050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0DE9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B7D1C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B705D" w14:textId="77777777" w:rsidR="00C74B7C" w:rsidRPr="00820371" w:rsidRDefault="00C74B7C" w:rsidP="008C60C3">
            <w:pPr>
              <w:ind w:left="-822" w:right="-113" w:firstLine="627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28DC9" w14:textId="77777777" w:rsidR="00C74B7C" w:rsidRPr="00820371" w:rsidRDefault="00C74B7C" w:rsidP="008C60C3">
            <w:pPr>
              <w:ind w:left="-759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5FE03" w14:textId="77777777" w:rsidR="00C74B7C" w:rsidRPr="00820371" w:rsidRDefault="00C74B7C" w:rsidP="00BC6BD0">
            <w:pPr>
              <w:ind w:left="-71" w:right="-86" w:hanging="42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E7017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EE246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906,7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B4894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587,7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5BF7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64,8</w:t>
            </w:r>
          </w:p>
        </w:tc>
      </w:tr>
      <w:tr w:rsidR="00C74B7C" w:rsidRPr="00820371" w14:paraId="595B99EF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1BB8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C238E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Управление муниципальным имуществом и земельными ресурсами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CE3E4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F6B7C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B3CBA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8CC1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9224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45A9A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49298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CA74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EBD02DA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3ED7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08FDB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Распоряжение муниципальным имуществом и земельными ресурсами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B7E8D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2D7B0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96D81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ABD49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C880A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BBE7A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715CD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3E41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A733964" w14:textId="77777777" w:rsidTr="00BC6BD0">
        <w:trPr>
          <w:trHeight w:val="126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4AB8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679C5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A3708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E1E27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7758A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511E4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C1ABC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AA65F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3899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EDE5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852619A" w14:textId="77777777" w:rsidTr="00BC6BD0">
        <w:trPr>
          <w:trHeight w:val="999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8AF2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822AF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752F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69AD4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EB3B2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09719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14EFC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FD62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7E114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76BF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7008EAC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3BCB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DB555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26EDF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4378E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4148F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580D9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CE8EF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10C71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830,3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708F1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E0BC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70,8</w:t>
            </w:r>
          </w:p>
        </w:tc>
      </w:tr>
      <w:tr w:rsidR="00C74B7C" w:rsidRPr="00820371" w14:paraId="2D9A6841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386C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75C34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90FFC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6E8E6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19BCA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28539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DCAAD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2924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830,3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7F8D5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EA68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70,8</w:t>
            </w:r>
          </w:p>
        </w:tc>
      </w:tr>
      <w:tr w:rsidR="00C74B7C" w:rsidRPr="00820371" w14:paraId="688027AC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629A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97162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Мероприятия, проводимые в рамках непрограммных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F825C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8E162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B3DE6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27D77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4210F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52CB1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830,3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05FE3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5C49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70,8</w:t>
            </w:r>
          </w:p>
        </w:tc>
      </w:tr>
      <w:tr w:rsidR="00C74B7C" w:rsidRPr="00820371" w14:paraId="6340EA80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D272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C1489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Расходы </w:t>
            </w:r>
            <w:proofErr w:type="gramStart"/>
            <w:r w:rsidRPr="00820371">
              <w:rPr>
                <w:rFonts w:eastAsia="Times New Roman"/>
                <w:szCs w:val="24"/>
                <w:lang w:eastAsia="ru-RU"/>
              </w:rPr>
              <w:t xml:space="preserve">на осуществление полномочий по организации мероприятий при осуществлении деятельности по обращению с </w:t>
            </w: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животными в части</w:t>
            </w:r>
            <w:proofErr w:type="gramEnd"/>
            <w:r w:rsidRPr="00820371">
              <w:rPr>
                <w:rFonts w:eastAsia="Times New Roman"/>
                <w:szCs w:val="24"/>
                <w:lang w:eastAsia="ru-RU"/>
              </w:rPr>
              <w:t xml:space="preserve"> отлова и содержания животных без владельцев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CC3A8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ACF7D" w14:textId="77777777" w:rsidR="00C74B7C" w:rsidRPr="00820371" w:rsidRDefault="00C74B7C" w:rsidP="008C60C3">
            <w:pPr>
              <w:ind w:left="-822" w:right="-113" w:firstLine="627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69E84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BF8F4" w14:textId="77777777" w:rsidR="00C74B7C" w:rsidRPr="00820371" w:rsidRDefault="00C74B7C" w:rsidP="00BC6BD0">
            <w:pPr>
              <w:ind w:left="-71" w:right="-86" w:hanging="42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AA206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6A3E9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830,3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AF27D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A53C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70,8</w:t>
            </w:r>
          </w:p>
        </w:tc>
      </w:tr>
      <w:tr w:rsidR="00C74B7C" w:rsidRPr="00820371" w14:paraId="15BE2AD8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2C82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5424E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D8454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A43C3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60FC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398E3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D0152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8A43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830,3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D4E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A218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70,8</w:t>
            </w:r>
          </w:p>
        </w:tc>
      </w:tr>
      <w:tr w:rsidR="00C74B7C" w:rsidRPr="00820371" w14:paraId="680A3A3F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55D1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F195A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C7725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3C48D" w14:textId="77777777" w:rsidR="00C74B7C" w:rsidRPr="00820371" w:rsidRDefault="00C74B7C" w:rsidP="008C60C3">
            <w:pPr>
              <w:ind w:left="-822" w:right="-113" w:firstLine="627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7FD4F" w14:textId="77777777" w:rsidR="00C74B7C" w:rsidRPr="00820371" w:rsidRDefault="00C74B7C" w:rsidP="008C60C3">
            <w:pPr>
              <w:ind w:left="-759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DA05C" w14:textId="77777777" w:rsidR="00C74B7C" w:rsidRPr="00820371" w:rsidRDefault="00C74B7C" w:rsidP="00BC6BD0">
            <w:pPr>
              <w:ind w:left="-71" w:right="-86" w:hanging="42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DA90A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AA046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155 366,5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38DBF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46 944,8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BCF0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30,2</w:t>
            </w:r>
          </w:p>
        </w:tc>
      </w:tr>
      <w:tr w:rsidR="00C74B7C" w:rsidRPr="00820371" w14:paraId="479C545A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74DA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4B399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Обеспечение безопасности дорожного движения на территории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ADDB4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3C87" w14:textId="77777777" w:rsidR="00C74B7C" w:rsidRPr="00820371" w:rsidRDefault="00C74B7C" w:rsidP="008C60C3">
            <w:pPr>
              <w:ind w:left="-822" w:right="-113" w:firstLine="627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6BD83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14CD0" w14:textId="77777777" w:rsidR="00C74B7C" w:rsidRPr="00820371" w:rsidRDefault="00C74B7C" w:rsidP="00BC6BD0">
            <w:pPr>
              <w:ind w:left="-71" w:right="-86" w:hanging="42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CBC13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81020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155 066,5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F72B1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46 944,8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CCB0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30,3</w:t>
            </w:r>
          </w:p>
        </w:tc>
      </w:tr>
      <w:tr w:rsidR="00C74B7C" w:rsidRPr="00820371" w14:paraId="454553C5" w14:textId="77777777" w:rsidTr="00BC6BD0">
        <w:trPr>
          <w:trHeight w:val="76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E76C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6F533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96CA3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96B27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08B03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1D5BF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1CA58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C5028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1 901,7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C0597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852,3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63D2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44,8</w:t>
            </w:r>
          </w:p>
        </w:tc>
      </w:tr>
      <w:tr w:rsidR="00C74B7C" w:rsidRPr="00820371" w14:paraId="7B65BC2D" w14:textId="77777777" w:rsidTr="00BC6BD0">
        <w:trPr>
          <w:trHeight w:val="92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7660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F121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757ED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103E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CD8A4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FD550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70759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1BE65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1 901,7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1F318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852,3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C7B7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44,8</w:t>
            </w:r>
          </w:p>
        </w:tc>
      </w:tr>
      <w:tr w:rsidR="00C74B7C" w:rsidRPr="00820371" w14:paraId="0700A12A" w14:textId="77777777" w:rsidTr="00BC6BD0">
        <w:trPr>
          <w:trHeight w:val="95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FE91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2A9AA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9FF3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BE1CC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25BFA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4BE0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ECA36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03A6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1 901,7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6C5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852,3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4D42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44,8</w:t>
            </w:r>
          </w:p>
        </w:tc>
      </w:tr>
      <w:tr w:rsidR="00C74B7C" w:rsidRPr="00820371" w14:paraId="0EAC34B2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86F9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DD992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Содержание действующей сети автомобильных дорог общего пользования местного значения,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т.ч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>. искусственных дорожных сооружений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08B15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84B1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2887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6C606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78050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2566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38 454,4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88E7E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27 985,4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6E03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72,8</w:t>
            </w:r>
          </w:p>
        </w:tc>
      </w:tr>
      <w:tr w:rsidR="00C74B7C" w:rsidRPr="00820371" w14:paraId="2C905544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4EB3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E3884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Расходы, направленные на содержание действующей сети автомобильных дорог общего пользования местного значения,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т.ч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>. искусственных дорожных сооружений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AF3CD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7BCC4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7503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A458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79CE9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B616C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38 454,4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550B7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27 985,4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4635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72,8</w:t>
            </w:r>
          </w:p>
        </w:tc>
      </w:tr>
      <w:tr w:rsidR="00C74B7C" w:rsidRPr="00820371" w14:paraId="70520410" w14:textId="77777777" w:rsidTr="00BC6BD0">
        <w:trPr>
          <w:trHeight w:val="102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EED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E7F7A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D4F33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363D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18C6A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49893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DFF9E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41D6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38 454,4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9ADF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27 985,4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048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72,8</w:t>
            </w:r>
          </w:p>
        </w:tc>
      </w:tr>
      <w:tr w:rsidR="00C74B7C" w:rsidRPr="00820371" w14:paraId="1400D44B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C32A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5E4B7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4451A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BE3C4" w14:textId="77777777" w:rsidR="00C74B7C" w:rsidRPr="00820371" w:rsidRDefault="00C74B7C" w:rsidP="008C60C3">
            <w:pPr>
              <w:ind w:left="-822" w:right="-113" w:firstLine="627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DB092" w14:textId="77777777" w:rsidR="00C74B7C" w:rsidRPr="00820371" w:rsidRDefault="00C74B7C" w:rsidP="008C60C3">
            <w:pPr>
              <w:ind w:left="-759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B86C3" w14:textId="77777777" w:rsidR="00C74B7C" w:rsidRPr="00820371" w:rsidRDefault="00C74B7C" w:rsidP="00BC6BD0">
            <w:pPr>
              <w:ind w:left="-71" w:right="-86" w:hanging="42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DC9BE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1753C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114 410,4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B5856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18 107,1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B768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15,8</w:t>
            </w:r>
          </w:p>
        </w:tc>
      </w:tr>
      <w:tr w:rsidR="00C74B7C" w:rsidRPr="00820371" w14:paraId="6BD8055F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0DF8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DE34D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5AC5B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1FF6B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08185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57008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BCE6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67CCE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20 664,0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E959F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4 960,4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C3BE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24,0</w:t>
            </w:r>
          </w:p>
        </w:tc>
      </w:tr>
      <w:tr w:rsidR="00C74B7C" w:rsidRPr="00820371" w14:paraId="423CD242" w14:textId="77777777" w:rsidTr="00BC6BD0">
        <w:trPr>
          <w:trHeight w:val="68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F3F0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23B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8020A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31C50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0B5E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AFAFB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B1CE4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0290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20 664,0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2AEF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4 960,4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D14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24,0</w:t>
            </w:r>
          </w:p>
        </w:tc>
      </w:tr>
      <w:tr w:rsidR="00C74B7C" w:rsidRPr="00820371" w14:paraId="2916308C" w14:textId="77777777" w:rsidTr="00BC6BD0">
        <w:trPr>
          <w:trHeight w:val="98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07AB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1EEDB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2931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A0A47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91897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127AF" w14:textId="77777777" w:rsidR="00C74B7C" w:rsidRPr="00820371" w:rsidRDefault="00C74B7C" w:rsidP="00BC6BD0">
            <w:pPr>
              <w:ind w:left="-71" w:right="-86" w:hanging="42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C1B59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1F6B4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77 312,6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23B45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A4C7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4F2B28E" w14:textId="77777777" w:rsidTr="00BC6BD0">
        <w:trPr>
          <w:trHeight w:val="8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44EC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DF84F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BE21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D5BB5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3EFF2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8CB71" w14:textId="77777777" w:rsidR="00C74B7C" w:rsidRPr="00820371" w:rsidRDefault="00C74B7C" w:rsidP="00BC6BD0">
            <w:pPr>
              <w:ind w:left="-71" w:right="-86" w:hanging="42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18532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F8C2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77 312,6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0AED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BBC1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25009243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CA73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B87F4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Проект инициативного бюджетирования «Выполнение работ по ремонту автомобильной дороги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ул</w:t>
            </w:r>
            <w:proofErr w:type="gramStart"/>
            <w:r w:rsidRPr="00820371">
              <w:rPr>
                <w:rFonts w:eastAsia="Times New Roman"/>
                <w:szCs w:val="24"/>
                <w:lang w:eastAsia="ru-RU"/>
              </w:rPr>
              <w:t>.С</w:t>
            </w:r>
            <w:proofErr w:type="gramEnd"/>
            <w:r w:rsidRPr="00820371">
              <w:rPr>
                <w:rFonts w:eastAsia="Times New Roman"/>
                <w:szCs w:val="24"/>
                <w:lang w:eastAsia="ru-RU"/>
              </w:rPr>
              <w:t>тепана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Халтурина и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пер.Степана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Халтурина города Балахна Балахнинского муниципального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B5DF4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029F7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6B7C8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53F56" w14:textId="77777777" w:rsidR="00C74B7C" w:rsidRPr="00820371" w:rsidRDefault="00C74B7C" w:rsidP="00CC31B8">
            <w:pPr>
              <w:ind w:left="-71" w:right="-162" w:hanging="118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B8B40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9FB41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4 231,9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8C0C3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1 231,9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ABA4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29,1</w:t>
            </w:r>
          </w:p>
        </w:tc>
      </w:tr>
      <w:tr w:rsidR="00C74B7C" w:rsidRPr="00820371" w14:paraId="70B546F7" w14:textId="77777777" w:rsidTr="00BC6BD0">
        <w:trPr>
          <w:trHeight w:val="55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EC75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70F5C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50182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79DD5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EEAC4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13ABD" w14:textId="77777777" w:rsidR="00C74B7C" w:rsidRPr="00820371" w:rsidRDefault="00C74B7C" w:rsidP="00CC31B8">
            <w:pPr>
              <w:ind w:left="-71" w:right="-162" w:hanging="118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7672F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E601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4 231,9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979B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1 231,9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65FC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29,1</w:t>
            </w:r>
          </w:p>
        </w:tc>
      </w:tr>
      <w:tr w:rsidR="00C74B7C" w:rsidRPr="00820371" w14:paraId="7A097D71" w14:textId="77777777" w:rsidTr="00BC6BD0">
        <w:trPr>
          <w:trHeight w:val="268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6A70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03C80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ул</w:t>
            </w:r>
            <w:proofErr w:type="gramStart"/>
            <w:r w:rsidRPr="00820371">
              <w:rPr>
                <w:rFonts w:eastAsia="Times New Roman"/>
                <w:szCs w:val="24"/>
                <w:lang w:eastAsia="ru-RU"/>
              </w:rPr>
              <w:t>.У</w:t>
            </w:r>
            <w:proofErr w:type="gramEnd"/>
            <w:r w:rsidRPr="00820371">
              <w:rPr>
                <w:rFonts w:eastAsia="Times New Roman"/>
                <w:szCs w:val="24"/>
                <w:lang w:eastAsia="ru-RU"/>
              </w:rPr>
              <w:t>рицкого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города Балахна Балахнинского муниципального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DF768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922D4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9F4E2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46215" w14:textId="77777777" w:rsidR="00C74B7C" w:rsidRPr="00820371" w:rsidRDefault="00C74B7C" w:rsidP="00CC31B8">
            <w:pPr>
              <w:ind w:left="-71" w:right="-162" w:hanging="118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3B39E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9521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3 981,6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BFFEF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3 874,8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51B6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97,3</w:t>
            </w:r>
          </w:p>
        </w:tc>
      </w:tr>
      <w:tr w:rsidR="00C74B7C" w:rsidRPr="00820371" w14:paraId="02AFB769" w14:textId="77777777" w:rsidTr="00BC6BD0">
        <w:trPr>
          <w:trHeight w:val="78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5F72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07AF1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96A4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F3A60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F5621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8275A" w14:textId="77777777" w:rsidR="00C74B7C" w:rsidRPr="00820371" w:rsidRDefault="00C74B7C" w:rsidP="00CC31B8">
            <w:pPr>
              <w:ind w:left="-71" w:right="-162" w:hanging="118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68BC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0C14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3 981,6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27CA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3 874,8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1829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97,3</w:t>
            </w:r>
          </w:p>
        </w:tc>
      </w:tr>
      <w:tr w:rsidR="00C74B7C" w:rsidRPr="00820371" w14:paraId="63EE2062" w14:textId="77777777" w:rsidTr="00BC6BD0">
        <w:trPr>
          <w:trHeight w:val="283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FACE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18B81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ул</w:t>
            </w:r>
            <w:proofErr w:type="gramStart"/>
            <w:r w:rsidRPr="00820371">
              <w:rPr>
                <w:rFonts w:eastAsia="Times New Roman"/>
                <w:szCs w:val="24"/>
                <w:lang w:eastAsia="ru-RU"/>
              </w:rPr>
              <w:t>.М</w:t>
            </w:r>
            <w:proofErr w:type="gramEnd"/>
            <w:r w:rsidRPr="00820371">
              <w:rPr>
                <w:rFonts w:eastAsia="Times New Roman"/>
                <w:szCs w:val="24"/>
                <w:lang w:eastAsia="ru-RU"/>
              </w:rPr>
              <w:t>акарова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города Балахна Балахнинского муниципального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1961A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82CCE" w14:textId="77777777" w:rsidR="00C74B7C" w:rsidRPr="00820371" w:rsidRDefault="00C74B7C" w:rsidP="008C60C3">
            <w:pPr>
              <w:ind w:left="-822" w:right="-113" w:firstLine="627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B87A5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F903F" w14:textId="77777777" w:rsidR="00C74B7C" w:rsidRPr="00820371" w:rsidRDefault="00C74B7C" w:rsidP="00CC31B8">
            <w:pPr>
              <w:ind w:left="-71" w:right="-162" w:hanging="118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896A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A11D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5 651,0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ACE2B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5 542,5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3266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98,1</w:t>
            </w:r>
          </w:p>
        </w:tc>
      </w:tr>
      <w:tr w:rsidR="00C74B7C" w:rsidRPr="00820371" w14:paraId="4E9304ED" w14:textId="77777777" w:rsidTr="00BC6BD0">
        <w:trPr>
          <w:trHeight w:val="79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4BAF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4A9F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48BA1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D7F79" w14:textId="77777777" w:rsidR="00C74B7C" w:rsidRPr="00820371" w:rsidRDefault="00C74B7C" w:rsidP="008C60C3">
            <w:pPr>
              <w:ind w:left="-822" w:right="-113" w:firstLine="627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012A8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9EBB" w14:textId="77777777" w:rsidR="00C74B7C" w:rsidRPr="00820371" w:rsidRDefault="00C74B7C" w:rsidP="00CC31B8">
            <w:pPr>
              <w:ind w:left="-71" w:right="-162" w:hanging="118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E54C1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674B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5 651,0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93D9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5 542,5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B0C3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98,1</w:t>
            </w:r>
          </w:p>
        </w:tc>
      </w:tr>
      <w:tr w:rsidR="00C74B7C" w:rsidRPr="00820371" w14:paraId="427D5CDD" w14:textId="77777777" w:rsidTr="00BC6BD0">
        <w:trPr>
          <w:trHeight w:val="251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DB00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E8636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ул</w:t>
            </w:r>
            <w:proofErr w:type="gramStart"/>
            <w:r w:rsidRPr="00820371">
              <w:rPr>
                <w:rFonts w:eastAsia="Times New Roman"/>
                <w:szCs w:val="24"/>
                <w:lang w:eastAsia="ru-RU"/>
              </w:rPr>
              <w:t>.В</w:t>
            </w:r>
            <w:proofErr w:type="gramEnd"/>
            <w:r w:rsidRPr="00820371">
              <w:rPr>
                <w:rFonts w:eastAsia="Times New Roman"/>
                <w:szCs w:val="24"/>
                <w:lang w:eastAsia="ru-RU"/>
              </w:rPr>
              <w:t>олодарского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города Балахна Балахнинского муниципального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F9F27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99DB2" w14:textId="77777777" w:rsidR="00C74B7C" w:rsidRPr="00820371" w:rsidRDefault="00C74B7C" w:rsidP="008C60C3">
            <w:pPr>
              <w:ind w:left="-822" w:right="-11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37952" w14:textId="77777777" w:rsidR="00C74B7C" w:rsidRPr="00820371" w:rsidRDefault="00C74B7C" w:rsidP="008C60C3">
            <w:pPr>
              <w:ind w:left="-759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23FD1" w14:textId="77777777" w:rsidR="00C74B7C" w:rsidRPr="00820371" w:rsidRDefault="00C74B7C" w:rsidP="00CC31B8">
            <w:pPr>
              <w:ind w:left="-71" w:right="-162" w:hanging="118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706AD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7D4D8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2 569,3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D2C93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2 497,5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CF88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97,2</w:t>
            </w:r>
          </w:p>
        </w:tc>
      </w:tr>
      <w:tr w:rsidR="00C74B7C" w:rsidRPr="00820371" w14:paraId="28006DE0" w14:textId="77777777" w:rsidTr="00BC6BD0">
        <w:trPr>
          <w:trHeight w:val="87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5690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5A8B5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EBC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37B87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6A71C" w14:textId="77777777" w:rsidR="00C74B7C" w:rsidRPr="00820371" w:rsidRDefault="00C74B7C" w:rsidP="008C60C3">
            <w:pPr>
              <w:ind w:left="-759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B870" w14:textId="77777777" w:rsidR="00C74B7C" w:rsidRPr="00820371" w:rsidRDefault="00C74B7C" w:rsidP="00CC31B8">
            <w:pPr>
              <w:ind w:left="-71" w:right="-162" w:hanging="118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15D4F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5512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2 569,3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71A84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2 497,5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E93B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97,2</w:t>
            </w:r>
          </w:p>
        </w:tc>
      </w:tr>
      <w:tr w:rsidR="00C74B7C" w:rsidRPr="00820371" w14:paraId="3F8AEE9F" w14:textId="77777777" w:rsidTr="00BC6BD0">
        <w:trPr>
          <w:trHeight w:val="61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0484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0322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Разработка комплексных схем организации дорожного движения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B1E9F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2897D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13E14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74B8C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A223B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032AF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54A14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A753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189AE7B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30F0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F4598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Расходы, направленные на разработку комплексных схем организации дорожного </w:t>
            </w: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движения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DD353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101C7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F4FA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F1D1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88DFB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BB2B9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4233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13A6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410B972C" w14:textId="77777777" w:rsidTr="00BC6BD0">
        <w:trPr>
          <w:trHeight w:val="8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8318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047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10D6A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C8096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DD59B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8705A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B0CC1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51CB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B285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651B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76668490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4F11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D4872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10E43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CF9CE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82908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ADF89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E7D7C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0DB68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0B0F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15F7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455496F0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6E5D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ECEE9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49469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E8332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BE329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69F79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096EF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B2E96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6E937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A9B6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49867EE9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5DB6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AF7DF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Мероприятия, проводимые в рамках непрограммных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3D6F0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9A67C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488BD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E7C26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D8E34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536E8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85033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A045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7D71CB7C" w14:textId="77777777" w:rsidTr="00BC6BD0">
        <w:trPr>
          <w:trHeight w:val="472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969F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233C5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Содержание, ремонт, капитальный ремонт и реконструкция автомобильных дорог общего пользования собственности Балахнинского муниципального округа, ремонт и капитальный ремонт дворовых территорий многоквартирных домов, проездов к дворовым территориям многоквартирных домов Балахнинского муниципального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8D686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A90DE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48BB6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090B8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CC73F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4A502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B37EF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AF7B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C76A5E5" w14:textId="77777777" w:rsidTr="00BC6BD0">
        <w:trPr>
          <w:trHeight w:val="88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5108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9527C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E29D4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76822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2AA15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3B747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AFBDB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CCAF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3275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1F7C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EB436EA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37D4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5A099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EEC98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742FC" w14:textId="77777777" w:rsidR="00C74B7C" w:rsidRPr="00820371" w:rsidRDefault="00C74B7C" w:rsidP="008C60C3">
            <w:pPr>
              <w:ind w:right="-113"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8720" w14:textId="77777777" w:rsidR="00C74B7C" w:rsidRPr="00820371" w:rsidRDefault="00C74B7C" w:rsidP="0037754E">
            <w:pPr>
              <w:ind w:left="-759" w:firstLine="0"/>
              <w:jc w:val="right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9BEB4" w14:textId="77777777" w:rsidR="00C74B7C" w:rsidRPr="00820371" w:rsidRDefault="00C74B7C" w:rsidP="00097539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5BE67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66C67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1 938,9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99657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907,9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6929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46,8</w:t>
            </w:r>
          </w:p>
        </w:tc>
      </w:tr>
      <w:tr w:rsidR="00C74B7C" w:rsidRPr="00820371" w14:paraId="582F892E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93DD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44B7E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1022D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D7DA6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A022D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24D05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8D0A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C7268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1 212,7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DB4FB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907,9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D9AD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74,9</w:t>
            </w:r>
          </w:p>
        </w:tc>
      </w:tr>
      <w:tr w:rsidR="00C74B7C" w:rsidRPr="00820371" w14:paraId="5ED7DB58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808E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68F11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Обеспечение информирования и оповещения населения на территории Балахнинского муниципального округа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B63F5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6D52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A8ED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9402C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FBB0A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74D6C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1 212,7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1D318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907,9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15AA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74,9</w:t>
            </w:r>
          </w:p>
        </w:tc>
      </w:tr>
      <w:tr w:rsidR="00C74B7C" w:rsidRPr="00820371" w14:paraId="4DAAEF73" w14:textId="77777777" w:rsidTr="00BC6BD0">
        <w:trPr>
          <w:trHeight w:val="283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AED7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E28DA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Обслуживание региональной автоматизированной системы централизованного оповещения гражданской обороны Балахнинского муниципального округа Нижегородской области и расходы на ее функционирование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1F641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10B41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9AF2F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24735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B1BE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998AC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1 212,7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2BF60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907,9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84E4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74,9</w:t>
            </w:r>
          </w:p>
        </w:tc>
      </w:tr>
      <w:tr w:rsidR="00C74B7C" w:rsidRPr="00820371" w14:paraId="7988DE89" w14:textId="77777777" w:rsidTr="00BC6BD0">
        <w:trPr>
          <w:trHeight w:val="90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F9B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82995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02600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EA4FF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C79B0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57D6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7932C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5BE2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1 212,7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C965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907,9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5077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74,9</w:t>
            </w:r>
          </w:p>
        </w:tc>
      </w:tr>
      <w:tr w:rsidR="00C74B7C" w:rsidRPr="00820371" w14:paraId="5E29D62A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30F9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97609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1E5E0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C9B77" w14:textId="77777777" w:rsidR="00C74B7C" w:rsidRPr="00820371" w:rsidRDefault="00C74B7C" w:rsidP="008C60C3">
            <w:pPr>
              <w:ind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4FCF3" w14:textId="77777777" w:rsidR="00C74B7C" w:rsidRPr="00820371" w:rsidRDefault="00C74B7C" w:rsidP="0037754E">
            <w:pPr>
              <w:ind w:left="-759" w:right="-113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8AC26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11EA5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18F10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726,2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A1A99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4BDB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0A00A57F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FFA6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1367B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3E8D8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89057" w14:textId="77777777" w:rsidR="00C74B7C" w:rsidRPr="00820371" w:rsidRDefault="00C74B7C" w:rsidP="008C60C3">
            <w:pPr>
              <w:ind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64CC6" w14:textId="77777777" w:rsidR="00C74B7C" w:rsidRPr="00820371" w:rsidRDefault="00C74B7C" w:rsidP="0037754E">
            <w:pPr>
              <w:ind w:left="-759" w:right="-113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C0273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6CA4C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B9B41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726,2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FD7B1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7B4A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26B7D506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A3EB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263B6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Мероприятия, проводимые в рамках непрограммных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801D3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AEB26" w14:textId="77777777" w:rsidR="00C74B7C" w:rsidRPr="00820371" w:rsidRDefault="00C74B7C" w:rsidP="008C60C3">
            <w:pPr>
              <w:ind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BCF11" w14:textId="77777777" w:rsidR="00C74B7C" w:rsidRPr="00820371" w:rsidRDefault="00C74B7C" w:rsidP="0037754E">
            <w:pPr>
              <w:ind w:left="-759" w:right="-113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3BD35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E61A8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56E35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726,2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1AA9E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2E30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6DDC709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007F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4069D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Расходы, связанные с обеспечением органов местного самоуправления средствами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спец</w:t>
            </w:r>
            <w:proofErr w:type="gramStart"/>
            <w:r w:rsidRPr="00820371">
              <w:rPr>
                <w:rFonts w:eastAsia="Times New Roman"/>
                <w:szCs w:val="24"/>
                <w:lang w:eastAsia="ru-RU"/>
              </w:rPr>
              <w:t>.с</w:t>
            </w:r>
            <w:proofErr w:type="gramEnd"/>
            <w:r w:rsidRPr="00820371">
              <w:rPr>
                <w:rFonts w:eastAsia="Times New Roman"/>
                <w:szCs w:val="24"/>
                <w:lang w:eastAsia="ru-RU"/>
              </w:rPr>
              <w:t>вязи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EA641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CD0C6" w14:textId="77777777" w:rsidR="00C74B7C" w:rsidRPr="00820371" w:rsidRDefault="00C74B7C" w:rsidP="008C60C3">
            <w:pPr>
              <w:ind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20882" w14:textId="77777777" w:rsidR="00C74B7C" w:rsidRPr="00820371" w:rsidRDefault="00C74B7C" w:rsidP="0037754E">
            <w:pPr>
              <w:ind w:left="-759" w:right="-113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D2F21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5DEE6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51C8E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726,2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56F4B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65D0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139EC2AE" w14:textId="77777777" w:rsidTr="00BC6BD0">
        <w:trPr>
          <w:trHeight w:val="84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827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E8258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B3A85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0BDE9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252F5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56D81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6A1F1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F573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726,2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2C44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DBEB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78F5BB2C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4DCC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7AFB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2A9EE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DD286" w14:textId="77777777" w:rsidR="00C74B7C" w:rsidRPr="00820371" w:rsidRDefault="00C74B7C" w:rsidP="008C60C3">
            <w:pPr>
              <w:ind w:left="-108" w:right="-113"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227F6" w14:textId="77777777" w:rsidR="00C74B7C" w:rsidRPr="00820371" w:rsidRDefault="00C74B7C" w:rsidP="0037754E">
            <w:pPr>
              <w:ind w:left="-759" w:firstLine="0"/>
              <w:jc w:val="right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D491" w14:textId="77777777" w:rsidR="00C74B7C" w:rsidRPr="00820371" w:rsidRDefault="00C74B7C" w:rsidP="00097539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EB477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E0164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9 498,2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809BB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2 370,4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31D0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25,0</w:t>
            </w:r>
          </w:p>
        </w:tc>
      </w:tr>
      <w:tr w:rsidR="00C74B7C" w:rsidRPr="00820371" w14:paraId="38DE390A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732F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90A4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Управление муниципальным имуществом и земельными ресурсами Балахнинского муниципального округа Нижегор</w:t>
            </w:r>
            <w:r>
              <w:rPr>
                <w:rFonts w:eastAsia="Times New Roman"/>
                <w:szCs w:val="24"/>
                <w:lang w:eastAsia="ru-RU"/>
              </w:rPr>
              <w:t>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6B0C0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7B966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05D70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D744C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33C95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80A15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2 933,0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774F7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D716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11147F83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0A80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B07C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Распоряжение муниципальным имуществом и земельными ресурсами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952AD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57137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537EC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F5CFC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EF9F4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7C748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2 933,0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4CD21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38C3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79C7F1D6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8301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AA2F8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проведение комплексных кадастровых работ и разработку проектов межевания территории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AC342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19988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BFF74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3C128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60854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A5A01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2 933,0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BA9E4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34EC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40CAE782" w14:textId="77777777" w:rsidTr="00BC6BD0">
        <w:trPr>
          <w:trHeight w:val="98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901D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65545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1FC66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CC813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42D7D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1CACF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E3C18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436D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2 933,0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8B2F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A36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16CC5A2A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4370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7F807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эффективности градостроительной деятельности на территории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3044D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DD0F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54F2F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B8388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E0DB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C1357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ECC04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A65E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24448838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B408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66848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Разработка документации по планировке территории Балахнинского муниципального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B4FAD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C5832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0406B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22F0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D1166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16971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709C3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6563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42F2903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8C8E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F16FA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1442C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10D2C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2BE0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F083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5BE04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74C8F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0F120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370A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6D6C06D" w14:textId="77777777" w:rsidTr="00BC6BD0">
        <w:trPr>
          <w:trHeight w:val="98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42A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A4C4A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DB45D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D10DB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5674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DA97D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BD1F0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C08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2BFF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91C4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1C673EAD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0697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A566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предпринимательства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40C06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E3771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1CE28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EA1C8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159E9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31AD4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4 076,6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93965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2 161,8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8D45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53,0</w:t>
            </w:r>
          </w:p>
        </w:tc>
      </w:tr>
      <w:tr w:rsidR="00C74B7C" w:rsidRPr="00820371" w14:paraId="7072848D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2593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A511D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малого и среднего предпринимательства Бала</w:t>
            </w:r>
            <w:r>
              <w:rPr>
                <w:rFonts w:eastAsia="Times New Roman"/>
                <w:szCs w:val="24"/>
                <w:lang w:eastAsia="ru-RU"/>
              </w:rPr>
              <w:t>хнинского муниципального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6C822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8B144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573A4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30D2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C4C1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D922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3 976,6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DCFF6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2 161,8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558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54,4</w:t>
            </w:r>
          </w:p>
        </w:tc>
      </w:tr>
      <w:tr w:rsidR="00C74B7C" w:rsidRPr="00820371" w14:paraId="7D5AFE37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0F47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B12F3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Развитие организаций инфраструктуры поддержки субъектов МСП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2CD5F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D67DC" w14:textId="77777777" w:rsidR="00C74B7C" w:rsidRPr="00820371" w:rsidRDefault="00C74B7C" w:rsidP="008C60C3">
            <w:pPr>
              <w:ind w:left="-108" w:right="-11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66585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1903B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71D5F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E9B9B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3 476,6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457D6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2 161,8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6E02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62,2</w:t>
            </w:r>
          </w:p>
        </w:tc>
      </w:tr>
      <w:tr w:rsidR="00C74B7C" w:rsidRPr="00820371" w14:paraId="0B228E5E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8CBA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E8214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Расходы на обеспечение деятельности МБУ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Бизнес-инкубатор Бала</w:t>
            </w:r>
            <w:r>
              <w:rPr>
                <w:rFonts w:eastAsia="Times New Roman"/>
                <w:szCs w:val="24"/>
                <w:lang w:eastAsia="ru-RU"/>
              </w:rPr>
              <w:t>хнинского муниципального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1102F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6A987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25A57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07B39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3F55A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847A7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2 976,6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18FDB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2 161,8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BB9E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72,6</w:t>
            </w:r>
          </w:p>
        </w:tc>
      </w:tr>
      <w:tr w:rsidR="00C74B7C" w:rsidRPr="00820371" w14:paraId="7D29A233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6A4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57C6F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37DF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49685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36B8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318D8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CF4CE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8509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2 976,6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95F5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2 161,8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7162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72,6</w:t>
            </w:r>
          </w:p>
        </w:tc>
      </w:tr>
      <w:tr w:rsidR="00C74B7C" w:rsidRPr="00820371" w14:paraId="4B90CFF8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8A6B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B0981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Субсидия на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софинансирование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88384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16C7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89022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E38E6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9B383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867E8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6F56A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BDF2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462A245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3BE2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F7F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56E4F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5B3A7" w14:textId="77777777" w:rsidR="00C74B7C" w:rsidRPr="00820371" w:rsidRDefault="00C74B7C" w:rsidP="008C60C3">
            <w:pPr>
              <w:ind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9D72D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09417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E1FC8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604F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8376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C6C1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2CAE17ED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07D5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15D41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36F83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D9D1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60FF9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FB6C6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39263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3AC3E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39CEA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A768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AA09ACE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9C17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8F2A6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Субсидия на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софинансирование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1B168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BA39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7F592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4CC37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1C37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659B4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BFB4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7EB4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F05AC5B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9B6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91AE6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9E603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CFB0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18189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31C25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B73D5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79BA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B3774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1231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7BFA1154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EEA2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C92F1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Развитие торговли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</w:t>
            </w:r>
            <w:r>
              <w:rPr>
                <w:rFonts w:eastAsia="Times New Roman"/>
                <w:szCs w:val="24"/>
                <w:lang w:eastAsia="ru-RU"/>
              </w:rPr>
              <w:t>лахнинском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1C70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5DC50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1CAEB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27BC1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2618D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507D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962C6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FFDA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7EF984FE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BA21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C4C24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Организация и проведение ярмарок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1FE36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1E21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AC0E4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A9B1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8D45A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74D80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4E1F1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CE78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0691CEB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F557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3E830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организацию и проведение ярмарок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F749F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9C2E9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76BF7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5BE5E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4FB9C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552E3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97F52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30C1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F04AE9F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3288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A74C2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DF8EF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3ED73" w14:textId="77777777" w:rsidR="00C74B7C" w:rsidRPr="00820371" w:rsidRDefault="00C74B7C" w:rsidP="008C60C3">
            <w:pPr>
              <w:ind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91BBD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D5A9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6907B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1A19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0EEB4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48EF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776706CA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F3A3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E8104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85743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872E4" w14:textId="77777777" w:rsidR="00C74B7C" w:rsidRPr="00820371" w:rsidRDefault="00C74B7C" w:rsidP="008C60C3">
            <w:pPr>
              <w:ind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C6E99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B87ED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A463F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5ACBC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1 438,6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09DF0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208,6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BA69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14,5</w:t>
            </w:r>
          </w:p>
        </w:tc>
      </w:tr>
      <w:tr w:rsidR="00C74B7C" w:rsidRPr="00820371" w14:paraId="1C84E3B3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5983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C03F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F991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10DC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791F4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702CD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33F0D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6A1A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1 438,6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3510A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208,6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C545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14,5</w:t>
            </w:r>
          </w:p>
        </w:tc>
      </w:tr>
      <w:tr w:rsidR="00C74B7C" w:rsidRPr="00820371" w14:paraId="4939D157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18A1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DA0B8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B9095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66085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1B798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CFDA3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B31A2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CF0C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1 238,6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C5DF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B807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2,8</w:t>
            </w:r>
          </w:p>
        </w:tc>
      </w:tr>
      <w:tr w:rsidR="00C74B7C" w:rsidRPr="00820371" w14:paraId="752B1AEE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C68E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E0828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BC6D1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030F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4D0F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26E4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EEFE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F4AE8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1 238,6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98ECE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5D97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2,8</w:t>
            </w:r>
          </w:p>
        </w:tc>
      </w:tr>
      <w:tr w:rsidR="00C74B7C" w:rsidRPr="00820371" w14:paraId="0CBA3577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1BB1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1942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9EF84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65C36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8BD5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7346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C18E0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3180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1 214,0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79E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2C59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2,5</w:t>
            </w:r>
          </w:p>
        </w:tc>
      </w:tr>
      <w:tr w:rsidR="00C74B7C" w:rsidRPr="00820371" w14:paraId="441D0717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D59E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D01DE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D519B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6460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79DA4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767CE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31C2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DD3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24,6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60C4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BBD7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17,9</w:t>
            </w:r>
          </w:p>
        </w:tc>
      </w:tr>
      <w:tr w:rsidR="00C74B7C" w:rsidRPr="00820371" w14:paraId="55531C8C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CAFC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8DFEA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Мероприятия, проводимые в рамках непрограммных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300F5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86EAD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ABB1E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92BCB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1BF93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F2E6D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4E2DA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174,1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9FD3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87,1</w:t>
            </w:r>
          </w:p>
        </w:tc>
      </w:tr>
      <w:tr w:rsidR="00C74B7C" w:rsidRPr="00820371" w14:paraId="52020239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F7DB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37F6D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Специальные мероприятия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C3D9C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4484F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6F936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33F7E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7AB6E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85F99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832BF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174,1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8BC6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87,1</w:t>
            </w:r>
          </w:p>
        </w:tc>
      </w:tr>
      <w:tr w:rsidR="00C74B7C" w:rsidRPr="00820371" w14:paraId="2218B000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26A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2490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E90FC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D0A4E" w14:textId="77777777" w:rsidR="00C74B7C" w:rsidRPr="00820371" w:rsidRDefault="00C74B7C" w:rsidP="008C60C3">
            <w:pPr>
              <w:ind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14ECA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89046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38EB1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5FE2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98,6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426E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A571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73,7</w:t>
            </w:r>
          </w:p>
        </w:tc>
      </w:tr>
      <w:tr w:rsidR="00C74B7C" w:rsidRPr="00820371" w14:paraId="742546CA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C293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93B53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5A24B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FC122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0FD6E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75B1F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F9F5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06F5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101,4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D742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101,4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60BE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5BAC520E" w14:textId="77777777" w:rsidTr="00BC6BD0">
        <w:trPr>
          <w:trHeight w:val="63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B7A1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68C41" w14:textId="77777777" w:rsidR="00C74B7C" w:rsidRPr="00720242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F819D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C425F" w14:textId="77777777" w:rsidR="00C74B7C" w:rsidRPr="00820371" w:rsidRDefault="00C74B7C" w:rsidP="008C60C3">
            <w:pPr>
              <w:ind w:left="-108" w:right="-113"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B044A" w14:textId="77777777" w:rsidR="00C74B7C" w:rsidRPr="00820371" w:rsidRDefault="00C74B7C" w:rsidP="0037754E">
            <w:pPr>
              <w:ind w:left="-759" w:firstLine="0"/>
              <w:jc w:val="right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0532F" w14:textId="77777777" w:rsidR="00C74B7C" w:rsidRPr="00820371" w:rsidRDefault="00C74B7C" w:rsidP="00097539">
            <w:pPr>
              <w:ind w:left="-71" w:right="-86" w:firstLine="25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43D23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A6CB6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366 874,5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96BD8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179 320,3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FC41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48,9</w:t>
            </w:r>
          </w:p>
        </w:tc>
      </w:tr>
      <w:tr w:rsidR="00C74B7C" w:rsidRPr="00820371" w14:paraId="6BF8BB76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DA71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D2ED2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9D4E1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8841E" w14:textId="77777777" w:rsidR="00C74B7C" w:rsidRPr="00820371" w:rsidRDefault="00C74B7C" w:rsidP="008C60C3">
            <w:pPr>
              <w:ind w:left="-108" w:right="-113"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5E93" w14:textId="77777777" w:rsidR="00C74B7C" w:rsidRPr="00820371" w:rsidRDefault="00C74B7C" w:rsidP="0037754E">
            <w:pPr>
              <w:ind w:left="-759" w:firstLine="0"/>
              <w:jc w:val="right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5E18E" w14:textId="77777777" w:rsidR="00C74B7C" w:rsidRPr="00820371" w:rsidRDefault="00C74B7C" w:rsidP="00097539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AC83F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F38D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75 541,5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C39D2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37 848,8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FFB6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50,1</w:t>
            </w:r>
          </w:p>
        </w:tc>
      </w:tr>
      <w:tr w:rsidR="00C74B7C" w:rsidRPr="00820371" w14:paraId="3C563FCB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8F9C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E2351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Управление муниципальным имуществом и земельными ресурсами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DDDA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4BEBF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69B52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9565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D203A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A376D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4 131,1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D08DE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3 341,1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164D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80,9</w:t>
            </w:r>
          </w:p>
        </w:tc>
      </w:tr>
      <w:tr w:rsidR="00C74B7C" w:rsidRPr="00820371" w14:paraId="02EC0A39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34F3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E1ED3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Содержание имущества муниципальной казны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1689C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6E824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45ACA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BA337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158CA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7EEC3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4 131,1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F7D37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3 341,1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80AB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80,9</w:t>
            </w:r>
          </w:p>
        </w:tc>
      </w:tr>
      <w:tr w:rsidR="00C74B7C" w:rsidRPr="00820371" w14:paraId="6FC797AF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E7FA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02F4D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36069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661E7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6B8E1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F6109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A732E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18E8C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4 131,1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63460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3 341,1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2477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80,9</w:t>
            </w:r>
          </w:p>
        </w:tc>
      </w:tr>
      <w:tr w:rsidR="00C74B7C" w:rsidRPr="00820371" w14:paraId="6E843419" w14:textId="77777777" w:rsidTr="00BC6BD0">
        <w:trPr>
          <w:trHeight w:val="919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061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D8164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9956C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61DA3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BC20A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FF2F1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7E464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185D4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4 131,1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7E404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3 341,1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4AA9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80,9</w:t>
            </w:r>
          </w:p>
        </w:tc>
      </w:tr>
      <w:tr w:rsidR="00C74B7C" w:rsidRPr="00820371" w14:paraId="2C86D3C1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82EA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E3123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Муниципальна</w:t>
            </w:r>
            <w:r>
              <w:rPr>
                <w:rFonts w:eastAsia="Times New Roman"/>
                <w:szCs w:val="24"/>
                <w:lang w:eastAsia="ru-RU"/>
              </w:rPr>
              <w:t>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агропромышленного комплекса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D54B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68652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BDD17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AB5F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44AA1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FEAA5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480,0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95BA3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4FB0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5523309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4B29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E38A4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Подпрограмма «Комплексное развитие»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FAFC3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6B0EB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E027C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22418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6669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8C51A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480,0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E5322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0D46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4A195F89" w14:textId="77777777" w:rsidTr="00BC6BD0">
        <w:trPr>
          <w:trHeight w:val="95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BCBC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13152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DD309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5B53E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F579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3F6A8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A3A63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EBA0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480,0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2DAF5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C8FD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143D624C" w14:textId="77777777" w:rsidTr="00BC6BD0">
        <w:trPr>
          <w:trHeight w:val="169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EB80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17A72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разработку проектно-сметной документации и строительство жилья, предоставляемого по договору найма жилого помещения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3454C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654C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1C02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434E5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E0990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1A105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480,0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B1023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E7F5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1DDEB062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AB3E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634C0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291A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B7137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31CE0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7ABAC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1A75A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DCE3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480,0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CAF0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8F56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0972A0D" w14:textId="77777777" w:rsidTr="00BC6BD0">
        <w:trPr>
          <w:trHeight w:val="25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66CA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0F5ED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Муниципальная программа «Переселение граждан из аварийного жилищного фонда на территории Балахнинского муниципального округа Нижегородской области на 2021 - 2023 годы»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754D4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DF752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5E85F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04758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DFC13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C171B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62 600,0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F351C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26 908,7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45E5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43,0</w:t>
            </w:r>
          </w:p>
        </w:tc>
      </w:tr>
      <w:tr w:rsidR="00C74B7C" w:rsidRPr="00820371" w14:paraId="1728C668" w14:textId="77777777" w:rsidTr="00BC6BD0">
        <w:trPr>
          <w:trHeight w:val="66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EF9E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95166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Расходы на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софинансирование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софинансирования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софинансирование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47718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9A0AC" w14:textId="77777777" w:rsidR="00C74B7C" w:rsidRPr="00820371" w:rsidRDefault="00C74B7C" w:rsidP="008C60C3">
            <w:pPr>
              <w:ind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AEDD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23FF4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C7484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ED5FB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1 993,4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3B28E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F083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24E34636" w14:textId="77777777" w:rsidTr="00BC6BD0">
        <w:trPr>
          <w:trHeight w:val="66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3E27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D24C1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Расходы на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софинансирование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софинансирования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софинансирование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7B7A3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CB28C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A5F86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FA081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D1C0D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F87D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1 993,4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E9E1C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9C0C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D4D3AB3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54E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A8F6A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C8E2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6544C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CB131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66683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794E4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7DED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1 993,4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CF38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C9ED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40F532E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C84F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E4C19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Федеральный проект «</w:t>
            </w:r>
            <w:r w:rsidRPr="00820371">
              <w:rPr>
                <w:rFonts w:eastAsia="Times New Roman"/>
                <w:szCs w:val="24"/>
                <w:lang w:eastAsia="ru-RU"/>
              </w:rPr>
              <w:t>Обеспечение устойчивого сокращения непригодного</w:t>
            </w:r>
            <w:r>
              <w:rPr>
                <w:rFonts w:eastAsia="Times New Roman"/>
                <w:szCs w:val="24"/>
                <w:lang w:eastAsia="ru-RU"/>
              </w:rPr>
              <w:t xml:space="preserve"> для проживания жилищного фонда»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A4D46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34960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2C4A3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761C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F3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5E24A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73415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60 606,6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5E59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26 908,7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C0A5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44,4</w:t>
            </w:r>
          </w:p>
        </w:tc>
      </w:tr>
      <w:tr w:rsidR="00C74B7C" w:rsidRPr="00820371" w14:paraId="2DD0BCCC" w14:textId="77777777" w:rsidTr="00BC6BD0">
        <w:trPr>
          <w:trHeight w:val="283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F25D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CADC8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проведение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39CE3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7206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14DE9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6B58A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F3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F5D6D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006D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58 180,8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29987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25 830,9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B7D1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44,4</w:t>
            </w:r>
          </w:p>
        </w:tc>
      </w:tr>
      <w:tr w:rsidR="00C74B7C" w:rsidRPr="00820371" w14:paraId="471449BE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98EE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2AC7E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022EF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8F767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7F652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181B5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F3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9AF0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C9B2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33 580,5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9DC1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1 230,6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813F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3,7</w:t>
            </w:r>
          </w:p>
        </w:tc>
      </w:tr>
      <w:tr w:rsidR="00C74B7C" w:rsidRPr="00820371" w14:paraId="1555AE3A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E19A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4BA25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5F82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ED547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8D318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71270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F3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B40E9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5E58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24 600,3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3B02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24 600,3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C977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497191F2" w14:textId="77777777" w:rsidTr="00BC6BD0">
        <w:trPr>
          <w:trHeight w:val="137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B24D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9F588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проведение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D6022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DF0C3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A3EC8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7659C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F3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1DB54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EE33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1 940,6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D558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862,2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815D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44,4</w:t>
            </w:r>
          </w:p>
        </w:tc>
      </w:tr>
      <w:tr w:rsidR="00C74B7C" w:rsidRPr="00820371" w14:paraId="5C8186CD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BD7E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A56AC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C04C3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F857B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94F4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F233E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F3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7C9C0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3CED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1 119,4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33DA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6CA3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3,7</w:t>
            </w:r>
          </w:p>
        </w:tc>
      </w:tr>
      <w:tr w:rsidR="00C74B7C" w:rsidRPr="00820371" w14:paraId="521B3609" w14:textId="77777777" w:rsidTr="00BC6BD0">
        <w:trPr>
          <w:trHeight w:val="43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3B4A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8776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9651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7DF73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40C2D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0C8A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F3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1DD14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B250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821,2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8527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821,2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64D0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E778CA4" w14:textId="77777777" w:rsidTr="00BC6BD0">
        <w:trPr>
          <w:trHeight w:val="126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D321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4A45A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проведение мероприятий по переселению граждан из аварийного жилищного фонда за счет средств бюджета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20B34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4A30E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02FC5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570AE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F3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0B46E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6A51E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485,2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962D7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215,6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9E03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44,4</w:t>
            </w:r>
          </w:p>
        </w:tc>
      </w:tr>
      <w:tr w:rsidR="00C74B7C" w:rsidRPr="00820371" w14:paraId="7D17689F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4838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E619D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392A2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3F73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7D626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F528F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F3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F2139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A696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279,9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ADBF4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EE51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3,7</w:t>
            </w:r>
          </w:p>
        </w:tc>
      </w:tr>
      <w:tr w:rsidR="00C74B7C" w:rsidRPr="00820371" w14:paraId="5814B030" w14:textId="77777777" w:rsidTr="00BC6BD0">
        <w:trPr>
          <w:trHeight w:val="43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9BBE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484CB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71F22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24ED0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67E51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8D3E6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F3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5FCAB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E4F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205,3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FB8F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205,3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D922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12DEC09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FC2D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222EA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Благоустройство и озеленение территории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2394F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D5E6C" w14:textId="77777777" w:rsidR="00C74B7C" w:rsidRPr="00820371" w:rsidRDefault="00C74B7C" w:rsidP="008C60C3">
            <w:pPr>
              <w:ind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1D18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4DC9E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4408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ECE4E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2 067,6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D79A6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1 813,2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C40C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87,7</w:t>
            </w:r>
          </w:p>
        </w:tc>
      </w:tr>
      <w:tr w:rsidR="00C74B7C" w:rsidRPr="00820371" w14:paraId="23B6AB39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C97E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2D7C5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C50C0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2815B" w14:textId="77777777" w:rsidR="00C74B7C" w:rsidRPr="00820371" w:rsidRDefault="00C74B7C" w:rsidP="008C60C3">
            <w:pPr>
              <w:ind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97552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6AEF7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33450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AC132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2 067,6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76B9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1 813,2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9610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87,7</w:t>
            </w:r>
          </w:p>
        </w:tc>
      </w:tr>
      <w:tr w:rsidR="00C74B7C" w:rsidRPr="00820371" w14:paraId="7EEA2DD7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6128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2FEE5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955FB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46044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DE1A0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5978E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41A06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72056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2 067,6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05A0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1 813,2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E59B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87,7</w:t>
            </w:r>
          </w:p>
        </w:tc>
      </w:tr>
      <w:tr w:rsidR="00C74B7C" w:rsidRPr="00820371" w14:paraId="399F6C72" w14:textId="77777777" w:rsidTr="00BC6BD0">
        <w:trPr>
          <w:trHeight w:val="89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9CB2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141CA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5B63B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CB2BA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15361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8607F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A9AB6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E294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2 067,6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1AD7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1 813,2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2B3C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87,7</w:t>
            </w:r>
          </w:p>
        </w:tc>
      </w:tr>
      <w:tr w:rsidR="00C74B7C" w:rsidRPr="00820371" w14:paraId="33A0F809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2E7A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3C8B9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84935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5497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2F2A1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F929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D583C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ED46F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6 262,8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87513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5 785,8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3013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92,4</w:t>
            </w:r>
          </w:p>
        </w:tc>
      </w:tr>
      <w:tr w:rsidR="00C74B7C" w:rsidRPr="00820371" w14:paraId="16076EC1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2E6A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95FE0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001EB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683C9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ABA1F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2F3BB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D16D0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0726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6 262,8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C11A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5 785,8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F247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92,4</w:t>
            </w:r>
          </w:p>
        </w:tc>
      </w:tr>
      <w:tr w:rsidR="00C74B7C" w:rsidRPr="00820371" w14:paraId="70F88AA0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9763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C906D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Мероприятия, проводимые в рамках непрограммных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D68CF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AA46C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26C55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2D7B4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9D5EB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05913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6 262,8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5EEAE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5 785,8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50F6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92,4</w:t>
            </w:r>
          </w:p>
        </w:tc>
      </w:tr>
      <w:tr w:rsidR="00C74B7C" w:rsidRPr="00820371" w14:paraId="06B9CDAD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067E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4B850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F92CD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FB616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94E53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E81F2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BF8CF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D32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1 282,8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52A41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1 282,8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C419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8C24C86" w14:textId="77777777" w:rsidTr="00BC6BD0">
        <w:trPr>
          <w:trHeight w:val="98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0A1D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4D114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5BE3D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F90F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2988E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34CD7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791FE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8BED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1 282,8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80B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1 282,8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B590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07D9D5C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8A26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82A3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Взносы на капитальный ремонт общего имущества в многоквартирных домах в доле собственности Балахнинского муниципального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E6ED8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F472F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AB36F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8F9B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90150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BDE76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234B3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4 980,0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C9D15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4 503,0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F13D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90,4</w:t>
            </w:r>
          </w:p>
        </w:tc>
      </w:tr>
      <w:tr w:rsidR="00C74B7C" w:rsidRPr="00820371" w14:paraId="14BC0DBB" w14:textId="77777777" w:rsidTr="00BC6BD0">
        <w:trPr>
          <w:trHeight w:val="75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90FC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9071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1BFD2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89330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35F3F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9C051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90150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3A163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35B7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4 980,0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97C1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4 503,0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423D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90,4</w:t>
            </w:r>
          </w:p>
        </w:tc>
      </w:tr>
      <w:tr w:rsidR="00C74B7C" w:rsidRPr="00820371" w14:paraId="000BF292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843F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91909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2584B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20FE9" w14:textId="77777777" w:rsidR="00C74B7C" w:rsidRPr="00820371" w:rsidRDefault="00C74B7C" w:rsidP="008C60C3">
            <w:pPr>
              <w:ind w:left="-108" w:right="-113"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92F3E" w14:textId="77777777" w:rsidR="00C74B7C" w:rsidRPr="00820371" w:rsidRDefault="00C74B7C" w:rsidP="0037754E">
            <w:pPr>
              <w:ind w:left="-759" w:firstLine="0"/>
              <w:jc w:val="right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62FF1" w14:textId="77777777" w:rsidR="00C74B7C" w:rsidRPr="00820371" w:rsidRDefault="00C74B7C" w:rsidP="00097539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2943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DBACB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115 409,4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D437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35 744,9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0CFD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31,0</w:t>
            </w:r>
          </w:p>
        </w:tc>
      </w:tr>
      <w:tr w:rsidR="00C74B7C" w:rsidRPr="00820371" w14:paraId="630B6DA3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8867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ECE8F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Благоустройство и озеленение территории Балахнинского муниципального округ</w:t>
            </w:r>
            <w:r>
              <w:rPr>
                <w:rFonts w:eastAsia="Times New Roman"/>
                <w:szCs w:val="24"/>
                <w:lang w:eastAsia="ru-RU"/>
              </w:rPr>
              <w:t>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6FDB8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5769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2047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020E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8D11D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B3ED9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7 818,3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6C13B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3 488,9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C954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44,6</w:t>
            </w:r>
          </w:p>
        </w:tc>
      </w:tr>
      <w:tr w:rsidR="00C74B7C" w:rsidRPr="00820371" w14:paraId="70A362D2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E30D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84597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2597E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013FC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B82E3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91E3A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94FCB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6E57A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1 352,5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E6525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FE87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209C7A5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1411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9ABB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ликвидацию свалок и объектов размещения отходов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DC783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B9C53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C450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018B1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FF9CB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EC321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1 352,5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8F6B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F22E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3126966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E53A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2A535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8B281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4C6F1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101B6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B8E1E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7D70F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2433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1 352,5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8D2D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8D38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71F927C3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2F8A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6B7E5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9A235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0B92C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CB8BC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7BF6B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72B68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9362F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5 301,4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7726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2 615,7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D0FD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49,3</w:t>
            </w:r>
          </w:p>
        </w:tc>
      </w:tr>
      <w:tr w:rsidR="00C74B7C" w:rsidRPr="00820371" w14:paraId="48B87EEB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6A55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740E1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0D745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F629D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6CDC5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0C2E7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E491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A87E9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5 301,4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CCB97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2 615,7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2072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49,3</w:t>
            </w:r>
          </w:p>
        </w:tc>
      </w:tr>
      <w:tr w:rsidR="00C74B7C" w:rsidRPr="00820371" w14:paraId="38660D00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DE7A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8D7BE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983AB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D0379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1651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407B3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85BFB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D930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5 301,4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F8F5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2 615,7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2E8F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49,3</w:t>
            </w:r>
          </w:p>
        </w:tc>
      </w:tr>
      <w:tr w:rsidR="00C74B7C" w:rsidRPr="00820371" w14:paraId="3CBECCF7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85F4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8AA06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Приобретение контейнеров и (или) </w:t>
            </w: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бункеров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F6D7D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82EED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FDC2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FD625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F4AD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56346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1 058,4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E206A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873,2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4DE3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82,5</w:t>
            </w:r>
          </w:p>
        </w:tc>
      </w:tr>
      <w:tr w:rsidR="00C74B7C" w:rsidRPr="00820371" w14:paraId="4AE7EC19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EEDA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D1A35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32437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13E54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0E92B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DE97E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5C91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2FFB1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7FB0B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DBB8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4C67EF23" w14:textId="77777777" w:rsidTr="00BC6BD0">
        <w:trPr>
          <w:trHeight w:val="114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5525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45306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1B3D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34D1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01D7A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7B7C0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0FFD6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3B2B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B3D8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C008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0859E6C0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F1D9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3ED65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7142E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E1669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E6A9F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D439B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7617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A0F99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1 055,8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51FBE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873,2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C0F2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82,7</w:t>
            </w:r>
          </w:p>
        </w:tc>
      </w:tr>
      <w:tr w:rsidR="00C74B7C" w:rsidRPr="00820371" w14:paraId="787C271D" w14:textId="77777777" w:rsidTr="00BC6BD0">
        <w:trPr>
          <w:trHeight w:val="101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F743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BC94A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5F0C8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2D46A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C358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1E2D5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7D361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50D7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1 055,8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1CD1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873,2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D7A8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82,7</w:t>
            </w:r>
          </w:p>
        </w:tc>
      </w:tr>
      <w:tr w:rsidR="00C74B7C" w:rsidRPr="00820371" w14:paraId="190E0032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70A1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EBC4F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Федеральный проект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Комплексная система обращения с </w:t>
            </w:r>
            <w:r>
              <w:rPr>
                <w:rFonts w:eastAsia="Times New Roman"/>
                <w:szCs w:val="24"/>
                <w:lang w:eastAsia="ru-RU"/>
              </w:rPr>
              <w:t>твердыми коммунальными отходами»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B0B26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79296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F5FFC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1F1B5" w14:textId="77777777" w:rsidR="00C74B7C" w:rsidRPr="00820371" w:rsidRDefault="00C74B7C" w:rsidP="00097539">
            <w:pPr>
              <w:ind w:left="-71" w:right="-162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G2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27836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A76B9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106,0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97F83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7212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14E6733A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47F8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7CBB5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приобретение контейнеров для раздельного накопления твердых коммунальных отходов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DE10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9B04E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656B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8A5D8" w14:textId="77777777" w:rsidR="00C74B7C" w:rsidRPr="00820371" w:rsidRDefault="00C74B7C" w:rsidP="00097539">
            <w:pPr>
              <w:ind w:left="-71" w:right="-162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G2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F1F91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ADE2F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106,0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A891E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07C9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1BABDBEC" w14:textId="77777777" w:rsidTr="00BC6BD0">
        <w:trPr>
          <w:trHeight w:val="109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3D4D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FACE1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21E1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8B58A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95244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5BA17" w14:textId="77777777" w:rsidR="00C74B7C" w:rsidRPr="00820371" w:rsidRDefault="00C74B7C" w:rsidP="00097539">
            <w:pPr>
              <w:ind w:left="-71" w:right="-162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G2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0F7D2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009A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106,0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0429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31CF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C038AD2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9AD1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0129A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66D25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5FE0E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237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91DBB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68267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55973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107 591,1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554CF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32 256,0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86B5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</w:tr>
      <w:tr w:rsidR="00C74B7C" w:rsidRPr="00820371" w14:paraId="047A42F6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758D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78534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DF3C8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E1BF8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3CA8A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DFAFC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249EB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ABB4D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107 591,1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476B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32 256,0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DAE5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</w:tr>
      <w:tr w:rsidR="00C74B7C" w:rsidRPr="00820371" w14:paraId="369FD319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7A95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68E34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Мероприятия, проводимые в рамках непрограммных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A4632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3B5D1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301F8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F6846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035D3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DA4D0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107 591,1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88C23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32 256,0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0CFC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</w:tr>
      <w:tr w:rsidR="00C74B7C" w:rsidRPr="00820371" w14:paraId="7A2E41C6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3EB9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D147A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75AEB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7D7F8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4FC78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643FD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B0F52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AD2E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37 587,1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BA93C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2 171,0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2F60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5,8</w:t>
            </w:r>
          </w:p>
        </w:tc>
      </w:tr>
      <w:tr w:rsidR="00C74B7C" w:rsidRPr="00820371" w14:paraId="115DE8CB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4935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B4EE4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7C76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98978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B88D4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CE464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28CB8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D581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37 587,1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A589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2 171,0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06C1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5,8</w:t>
            </w:r>
          </w:p>
        </w:tc>
      </w:tr>
      <w:tr w:rsidR="00C74B7C" w:rsidRPr="00820371" w14:paraId="31AD0A45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5C95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499BE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AF128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4B00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3ECB6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CADF4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2715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A285E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2 131,2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B92E4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1 487,3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E828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69,8</w:t>
            </w:r>
          </w:p>
        </w:tc>
      </w:tr>
      <w:tr w:rsidR="00C74B7C" w:rsidRPr="00820371" w14:paraId="0DA0095C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B455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14B9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5A9A3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9C767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3978E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9F3F5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0E1E2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679C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2 131,2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BEAD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1 487,3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2E11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69,8</w:t>
            </w:r>
          </w:p>
        </w:tc>
      </w:tr>
      <w:tr w:rsidR="00C74B7C" w:rsidRPr="00820371" w14:paraId="624840DA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D754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8813D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2E531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F4F29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CA0E0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48812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4D416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916A7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1 154,7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6C328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1 154,7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C21A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6C73CF3C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CA22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33325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E0682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C6AA4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3DF01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F29DD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5F0E8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7C42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1 154,7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CFE2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1 154,7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42C1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7F64D349" w14:textId="77777777" w:rsidTr="00BC6BD0">
        <w:trPr>
          <w:trHeight w:val="456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2AEE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5C94C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Субсидии из бюджета Балахнинского муниципального округа Нижегородской области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84479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7A3F5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9CB36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5D553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58A8C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0FBF1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6 176,0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E39A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5 837,1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5AC4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94,5</w:t>
            </w:r>
          </w:p>
        </w:tc>
      </w:tr>
      <w:tr w:rsidR="00C74B7C" w:rsidRPr="00820371" w14:paraId="0CF6C7D8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9FAA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C183E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AFA68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55998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B190C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CD2BA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CFC98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109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6 176,0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01B4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5 837,1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D233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94,5</w:t>
            </w:r>
          </w:p>
        </w:tc>
      </w:tr>
      <w:tr w:rsidR="00C74B7C" w:rsidRPr="00820371" w14:paraId="2F85B550" w14:textId="77777777" w:rsidTr="00BC6BD0">
        <w:trPr>
          <w:trHeight w:val="410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70B9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A5F73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Субсидии из бюджета Балахнинского муниципального округа Нижегородской области на возмещение недополученных доходов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C642A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B9199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D7B78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658C1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79364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E54C5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5 280,3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6E38E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5 240,3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9E32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99,2</w:t>
            </w:r>
          </w:p>
        </w:tc>
      </w:tr>
      <w:tr w:rsidR="00C74B7C" w:rsidRPr="00820371" w14:paraId="5D5573C4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8D0A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47D58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9621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53DB7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46C9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1546D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0B769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FA8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5 280,3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0C04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5 240,3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D78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99,2</w:t>
            </w:r>
          </w:p>
        </w:tc>
      </w:tr>
      <w:tr w:rsidR="00C74B7C" w:rsidRPr="00820371" w14:paraId="1D64C77B" w14:textId="77777777" w:rsidTr="00BC6BD0">
        <w:trPr>
          <w:trHeight w:val="25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0D9B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1C042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Субсидии из бюджета Балахнинского муниципального округа Нижегородской области на финансовое возмещение затрат организациям, предоставляющим потребителям услуги бань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992B8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E88AB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DCA48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614E7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CDFBA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F9525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2 611,4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99D94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923,0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419B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35,3</w:t>
            </w:r>
          </w:p>
        </w:tc>
      </w:tr>
      <w:tr w:rsidR="00C74B7C" w:rsidRPr="00820371" w14:paraId="7EA66164" w14:textId="77777777" w:rsidTr="00BC6BD0">
        <w:trPr>
          <w:trHeight w:val="52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6A03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0D500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827A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63CE3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A96AC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325E4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66400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17AC3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F6A0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2 611,4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24FB4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923,0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6DBB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35,3</w:t>
            </w:r>
          </w:p>
        </w:tc>
      </w:tr>
      <w:tr w:rsidR="00C74B7C" w:rsidRPr="00820371" w14:paraId="384F17EF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3DF3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C8099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Предоставление субсидии на погашение задолженности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ресурсоснабжающих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организаций по заключенным мировым соглашениям и соглашениям о реструктуризации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E47F2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AEB00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641E9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B3221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EF574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B385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15 442,6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02E0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15 442,6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17B9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863AE66" w14:textId="77777777" w:rsidTr="00BC6BD0">
        <w:trPr>
          <w:trHeight w:val="45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EBE3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748EA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536F6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623E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7CD7F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36D55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63ACF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AE45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15 442,6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8142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15 442,6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4847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412056CB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5A64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69847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CAF7C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52420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7D80A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7A737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6A991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40F8B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4 929,0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289B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855F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4DD6DE8D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75F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FBAB4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A538B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3F8A1" w14:textId="77777777" w:rsidR="00C74B7C" w:rsidRPr="00820371" w:rsidRDefault="00C74B7C" w:rsidP="008C60C3">
            <w:pPr>
              <w:ind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5F928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41DA5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1F990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F31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4 929,0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E654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CC35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2844CBA7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A422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98F2E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модернизацию систем коммунальной инфраструктуры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6C7F4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1B939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BBAE4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D87FB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68925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80591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32 278,8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A5D32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38FB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7EEF78AC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90AB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BE981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9DD98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6E110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522A4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EC2EC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8AD4E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D4D7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32 278,8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0EC8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AFEB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4ABF074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686D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406DF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Благоустройство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87AB7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8B94A" w14:textId="77777777" w:rsidR="00C74B7C" w:rsidRPr="00820371" w:rsidRDefault="00C74B7C" w:rsidP="008C60C3">
            <w:pPr>
              <w:ind w:left="-108" w:right="-113"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91AA1" w14:textId="77777777" w:rsidR="00C74B7C" w:rsidRPr="00820371" w:rsidRDefault="00C74B7C" w:rsidP="0037754E">
            <w:pPr>
              <w:ind w:left="-759" w:firstLine="0"/>
              <w:jc w:val="right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F8F05" w14:textId="77777777" w:rsidR="00C74B7C" w:rsidRPr="00820371" w:rsidRDefault="00C74B7C" w:rsidP="00097539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E884F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02234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147 926,9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D0720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85 114,1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0F1E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57,5</w:t>
            </w:r>
          </w:p>
        </w:tc>
      </w:tr>
      <w:tr w:rsidR="00C74B7C" w:rsidRPr="00820371" w14:paraId="4C13AC6D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63F6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BBB1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Благоустройство и озеленение территории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C61A6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E9CE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86F22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C4962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8333A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2375F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56 111,5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328BB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20 789,3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5306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37,0</w:t>
            </w:r>
          </w:p>
        </w:tc>
      </w:tr>
      <w:tr w:rsidR="00C74B7C" w:rsidRPr="00820371" w14:paraId="113F1505" w14:textId="77777777" w:rsidTr="00BC6BD0">
        <w:trPr>
          <w:trHeight w:val="107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A1A0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735C3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Обслуживание мелиоративной системы и водоотведения ливневых и талых вод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67458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A537F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20EF9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52625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5426A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1C8B5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5 600,0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D8651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2 645,0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C4F8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47,2</w:t>
            </w:r>
          </w:p>
        </w:tc>
      </w:tr>
      <w:tr w:rsidR="00C74B7C" w:rsidRPr="00820371" w14:paraId="4E21301F" w14:textId="77777777" w:rsidTr="00BC6BD0">
        <w:trPr>
          <w:trHeight w:val="123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19C3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7297A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Расходы, направленные на обслуживание мелиоративной системы и водоотведения ливневых и талых вод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F0CC7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A17DD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276DE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E69C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9BED8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B4BF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5 600,0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D56D5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2 645,0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1401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47,2</w:t>
            </w:r>
          </w:p>
        </w:tc>
      </w:tr>
      <w:tr w:rsidR="00C74B7C" w:rsidRPr="00820371" w14:paraId="1A4A29D7" w14:textId="77777777" w:rsidTr="00BC6BD0">
        <w:trPr>
          <w:trHeight w:val="84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F338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2A301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43A4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C7242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83E38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7C7EE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DCA4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5F75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5 600,0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D72A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2 645,0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7285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47,2</w:t>
            </w:r>
          </w:p>
        </w:tc>
      </w:tr>
      <w:tr w:rsidR="00C74B7C" w:rsidRPr="00820371" w14:paraId="368888EB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E88F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D8C6B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Обслуживание сетей уличного освещения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0AFE1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7F766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AC16D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B1D03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4A839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66C05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6 300,0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AE97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3 177,3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3D8F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50,4</w:t>
            </w:r>
          </w:p>
        </w:tc>
      </w:tr>
      <w:tr w:rsidR="00C74B7C" w:rsidRPr="00820371" w14:paraId="2B7FDBFE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5D7D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44E24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8ABB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4DEA1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DB743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C379F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E7DAB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7D7B9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6 300,0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B9C70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3 177,3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526D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50,4</w:t>
            </w:r>
          </w:p>
        </w:tc>
      </w:tr>
      <w:tr w:rsidR="00C74B7C" w:rsidRPr="00820371" w14:paraId="5CF9F734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622F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E924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EB735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7718C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C0D74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D163F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B5983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5BC4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6 300,0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A06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3 177,3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24A8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50,4</w:t>
            </w:r>
          </w:p>
        </w:tc>
      </w:tr>
      <w:tr w:rsidR="00C74B7C" w:rsidRPr="00820371" w14:paraId="5362055C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6C3D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E6502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Содержание зеленых насаждений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5D985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663FD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69BE1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6DEB4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A82AC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3CDD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8 843,6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B696C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1 954,0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2B4D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22,1</w:t>
            </w:r>
          </w:p>
        </w:tc>
      </w:tr>
      <w:tr w:rsidR="00C74B7C" w:rsidRPr="00820371" w14:paraId="40278AEC" w14:textId="77777777" w:rsidTr="00BC6BD0">
        <w:trPr>
          <w:trHeight w:val="84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72D6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66277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Расходы, направленные на содержание зеленых насаждений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C70A3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9C500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77C26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28DE6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AB76D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A8A3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8 843,6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15F77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1 954,0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216F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22,1</w:t>
            </w:r>
          </w:p>
        </w:tc>
      </w:tr>
      <w:tr w:rsidR="00C74B7C" w:rsidRPr="00820371" w14:paraId="2FEE5C9D" w14:textId="77777777" w:rsidTr="00BC6BD0">
        <w:trPr>
          <w:trHeight w:val="102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534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CB8F0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FA97A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58271" w14:textId="77777777" w:rsidR="00C74B7C" w:rsidRPr="00820371" w:rsidRDefault="00C74B7C" w:rsidP="008C60C3">
            <w:pPr>
              <w:ind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9E9B7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7E1F4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42AA1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425E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8 843,6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FBAD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1 954,0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4184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22,1</w:t>
            </w:r>
          </w:p>
        </w:tc>
      </w:tr>
      <w:tr w:rsidR="00C74B7C" w:rsidRPr="00820371" w14:paraId="29E50B56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CFF2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D59BF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Благоустройство социально значимых мест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8BE44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8144A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2FB3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5D78C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AD087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EAD7F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20 455,1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D4E7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2 550,3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6DC0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12,5</w:t>
            </w:r>
          </w:p>
        </w:tc>
      </w:tr>
      <w:tr w:rsidR="00C74B7C" w:rsidRPr="00820371" w14:paraId="3CEE47BA" w14:textId="77777777" w:rsidTr="00BC6BD0">
        <w:trPr>
          <w:trHeight w:val="75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98A4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CA078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1414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02019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614E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DE1D9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2D0D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34928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398F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D500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194BEAE4" w14:textId="77777777" w:rsidTr="00BC6BD0">
        <w:trPr>
          <w:trHeight w:val="108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8589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99FE0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73CAC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F8CB2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54607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71AE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1F2DC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EA2D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8C49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3263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45902476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E806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7F4AF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2DADB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D203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F7762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3D094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59FC6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F38E3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10 723,4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61AA9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2 550,3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6FBB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23,8</w:t>
            </w:r>
          </w:p>
        </w:tc>
      </w:tr>
      <w:tr w:rsidR="00C74B7C" w:rsidRPr="00820371" w14:paraId="36D50F50" w14:textId="77777777" w:rsidTr="00BC6BD0">
        <w:trPr>
          <w:trHeight w:val="111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A04E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973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B12B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ABCDE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C732D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B8014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D6D7D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E0F6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10 723,4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0D434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2 550,3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B22C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23,8</w:t>
            </w:r>
          </w:p>
        </w:tc>
      </w:tr>
      <w:tr w:rsidR="00C74B7C" w:rsidRPr="00820371" w14:paraId="10CC28EB" w14:textId="77777777" w:rsidTr="00BC6BD0">
        <w:trPr>
          <w:trHeight w:val="283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34EC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018CD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Проект инициативного бюджетирования «Благоустройство придомовой территории многоквартирного дома №69 по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ул.генерала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Маргелова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д</w:t>
            </w:r>
            <w:proofErr w:type="gramStart"/>
            <w:r w:rsidRPr="00820371">
              <w:rPr>
                <w:rFonts w:eastAsia="Times New Roman"/>
                <w:szCs w:val="24"/>
                <w:lang w:eastAsia="ru-RU"/>
              </w:rPr>
              <w:t>.И</w:t>
            </w:r>
            <w:proofErr w:type="gramEnd"/>
            <w:r w:rsidRPr="00820371">
              <w:rPr>
                <w:rFonts w:eastAsia="Times New Roman"/>
                <w:szCs w:val="24"/>
                <w:lang w:eastAsia="ru-RU"/>
              </w:rPr>
              <w:t>стомино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Балахнинского муниципального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44CDD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56C55" w14:textId="77777777" w:rsidR="00C74B7C" w:rsidRPr="00820371" w:rsidRDefault="00C74B7C" w:rsidP="008C60C3">
            <w:pPr>
              <w:ind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05F8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3D621" w14:textId="77777777" w:rsidR="00C74B7C" w:rsidRPr="00820371" w:rsidRDefault="00C74B7C" w:rsidP="00097539">
            <w:pPr>
              <w:ind w:left="-71" w:right="-162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AA46D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2CDEC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5 401,4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DF41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98A7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401568EA" w14:textId="77777777" w:rsidTr="00BC6BD0">
        <w:trPr>
          <w:trHeight w:val="103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889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65AFF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DE28C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8F3A5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7D229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66B34" w14:textId="77777777" w:rsidR="00C74B7C" w:rsidRPr="00820371" w:rsidRDefault="00C74B7C" w:rsidP="00097539">
            <w:pPr>
              <w:ind w:left="-71" w:right="-162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B6A7A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0BA3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5 401,4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3B30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18F6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7B07D65B" w14:textId="77777777" w:rsidTr="00BC6BD0">
        <w:trPr>
          <w:trHeight w:val="346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A0CB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33FAC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Проект инициативного бюджетирования «Устройство детской площадки для различных возрастных групп в районе домов №78, 80, 82 по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ул</w:t>
            </w:r>
            <w:proofErr w:type="gramStart"/>
            <w:r w:rsidRPr="00820371">
              <w:rPr>
                <w:rFonts w:eastAsia="Times New Roman"/>
                <w:szCs w:val="24"/>
                <w:lang w:eastAsia="ru-RU"/>
              </w:rPr>
              <w:t>.Э</w:t>
            </w:r>
            <w:proofErr w:type="gramEnd"/>
            <w:r w:rsidRPr="00820371">
              <w:rPr>
                <w:rFonts w:eastAsia="Times New Roman"/>
                <w:szCs w:val="24"/>
                <w:lang w:eastAsia="ru-RU"/>
              </w:rPr>
              <w:t>нгельса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и домов №11, 12 по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ул.Мазурова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г.Балахна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Балахнинского муниципального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E7E9A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C0F8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6E0EE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FE772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EEA37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C05BD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4 030,3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5019E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0210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6F19F59" w14:textId="77777777" w:rsidTr="00BC6BD0">
        <w:trPr>
          <w:trHeight w:val="9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6A40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40991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FE44D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65C14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739B6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E0223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4DED8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5CE2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4 030,3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16A4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1384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013DD486" w14:textId="77777777" w:rsidTr="00BC6BD0">
        <w:trPr>
          <w:trHeight w:val="387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DE7D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65459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Санитарное содержание территории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ECCBF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1A34F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30B6E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4D02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91B99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47635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14 912,8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77685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10 462,7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86B0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70,2</w:t>
            </w:r>
          </w:p>
        </w:tc>
      </w:tr>
      <w:tr w:rsidR="00C74B7C" w:rsidRPr="00820371" w14:paraId="1CE26668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D034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62539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EC1D7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2F8B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FCA8D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A6201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EB7F2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BB38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14 912,8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23A5F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10 462,7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1F10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70,2</w:t>
            </w:r>
          </w:p>
        </w:tc>
      </w:tr>
      <w:tr w:rsidR="00C74B7C" w:rsidRPr="00820371" w14:paraId="57568AFA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6319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99339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9CB8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5FC5D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3421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FC69B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0272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1BCF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12 212,8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AF26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8 962,7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F6E5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73,4</w:t>
            </w:r>
          </w:p>
        </w:tc>
      </w:tr>
      <w:tr w:rsidR="00C74B7C" w:rsidRPr="00820371" w14:paraId="08A87BC2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8638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FCD4F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44E0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245D3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D7CFA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06E0C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7311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D093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2 700,0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6C1F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1 500,0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2147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55,6</w:t>
            </w:r>
          </w:p>
        </w:tc>
      </w:tr>
      <w:tr w:rsidR="00C74B7C" w:rsidRPr="00820371" w14:paraId="7459C708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8895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4A46E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 на 2021-2025 годы»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4E3CD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4397E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E60BA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1A41F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23053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ABC1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53 502,8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DEF84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40 493,6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8414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75,7</w:t>
            </w:r>
          </w:p>
        </w:tc>
      </w:tr>
      <w:tr w:rsidR="00C74B7C" w:rsidRPr="00820371" w14:paraId="7E639B07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80F5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10502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D494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CE3BE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CFC8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50ABE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9E1C2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694F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15 593,4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C7D46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6 615,3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C837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42,4</w:t>
            </w:r>
          </w:p>
        </w:tc>
      </w:tr>
      <w:tr w:rsidR="00C74B7C" w:rsidRPr="00820371" w14:paraId="1ECF5528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4C76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51A83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71703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ABF02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E7F4C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68310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EF1C6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E2787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15 593,4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1D69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6 615,3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4E44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42,4</w:t>
            </w:r>
          </w:p>
        </w:tc>
      </w:tr>
      <w:tr w:rsidR="00C74B7C" w:rsidRPr="00820371" w14:paraId="40AD2037" w14:textId="77777777" w:rsidTr="00BC6BD0">
        <w:trPr>
          <w:trHeight w:val="100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99D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19A1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8177F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A2D18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0AFE9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94E59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F517F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6529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2 816,1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A984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2 218,3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FBE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78,8</w:t>
            </w:r>
          </w:p>
        </w:tc>
      </w:tr>
      <w:tr w:rsidR="00C74B7C" w:rsidRPr="00820371" w14:paraId="244071B0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C083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B35F6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1E612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43A39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A75F3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BAB91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1ADAC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6AB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12 777,3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AB00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4 397,0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6D5E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34,4</w:t>
            </w:r>
          </w:p>
        </w:tc>
      </w:tr>
      <w:tr w:rsidR="00C74B7C" w:rsidRPr="00820371" w14:paraId="038E5028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2BCD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B4086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Проведение ремонта дворовых территорий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217B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C4C7D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F4B53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988FD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949F3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6A24E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13 684,9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D589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13 684,9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5811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7EFBF28A" w14:textId="77777777" w:rsidTr="00BC6BD0">
        <w:trPr>
          <w:trHeight w:val="1419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C90E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ECC3E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E3C2A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708B3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5952A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859CE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FCBD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1D4BF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13 684,9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B876B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13 684,9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DA27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02DAED32" w14:textId="77777777" w:rsidTr="00BC6BD0">
        <w:trPr>
          <w:trHeight w:val="749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9950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A4B3C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506FA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977EA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A36B5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18A69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78AA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EFE7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13 684,9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4CDE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13 684,9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28D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0FD2F0B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3AE8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2A26A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Федеральный проект «</w:t>
            </w:r>
            <w:r w:rsidRPr="00820371">
              <w:rPr>
                <w:rFonts w:eastAsia="Times New Roman"/>
                <w:szCs w:val="24"/>
                <w:lang w:eastAsia="ru-RU"/>
              </w:rPr>
              <w:t>Формиров</w:t>
            </w:r>
            <w:r>
              <w:rPr>
                <w:rFonts w:eastAsia="Times New Roman"/>
                <w:szCs w:val="24"/>
                <w:lang w:eastAsia="ru-RU"/>
              </w:rPr>
              <w:t>ание комфортной городской среды»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D759B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57E86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38B89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CCABA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F2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A381B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4B7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24 224,5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5C342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20 193,4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7DF6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83,4</w:t>
            </w:r>
          </w:p>
        </w:tc>
      </w:tr>
      <w:tr w:rsidR="00C74B7C" w:rsidRPr="00820371" w14:paraId="03EC84C3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8965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DBDB5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Расходы, направленные на развитие современной городской среды на территории Балахнинского муниципального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3B6AD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3D04F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B28CA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888CC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F2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4FBE2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FFE06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21 458,2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0D565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18 282,8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336C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85,2</w:t>
            </w:r>
          </w:p>
        </w:tc>
      </w:tr>
      <w:tr w:rsidR="00C74B7C" w:rsidRPr="00820371" w14:paraId="0590B4DC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EE1B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43D4D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55A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E8A7D" w14:textId="77777777" w:rsidR="00C74B7C" w:rsidRPr="00820371" w:rsidRDefault="00C74B7C" w:rsidP="008C60C3">
            <w:pPr>
              <w:ind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3D3B9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E32DB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F2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1BC71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746C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21 458,2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3AA7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18 282,8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A305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85,2</w:t>
            </w:r>
          </w:p>
        </w:tc>
      </w:tr>
      <w:tr w:rsidR="00C74B7C" w:rsidRPr="00820371" w14:paraId="1B2548FC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1EAF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0F358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Дополнительные расходы, направленные на развитие современной городской среды за счет средств местного бюджета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453A8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A21F4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58A3E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56F6C" w14:textId="77777777" w:rsidR="00C74B7C" w:rsidRPr="00820371" w:rsidRDefault="00C74B7C" w:rsidP="00097539">
            <w:pPr>
              <w:ind w:left="-71" w:right="-162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F2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5555D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068A9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C00DA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2 766,3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95C93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1 910,6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41C7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69,1</w:t>
            </w:r>
          </w:p>
        </w:tc>
      </w:tr>
      <w:tr w:rsidR="00C74B7C" w:rsidRPr="00820371" w14:paraId="7559A24B" w14:textId="77777777" w:rsidTr="00BC6BD0">
        <w:trPr>
          <w:trHeight w:val="98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AF49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A3ECB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98DC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00E39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E57DB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D3A68" w14:textId="77777777" w:rsidR="00C74B7C" w:rsidRPr="00820371" w:rsidRDefault="00C74B7C" w:rsidP="00097539">
            <w:pPr>
              <w:ind w:left="-71" w:right="-162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F2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5555D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69D6A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1F27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2 766,3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F2B3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1 910,6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16CE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69,1</w:t>
            </w:r>
          </w:p>
        </w:tc>
      </w:tr>
      <w:tr w:rsidR="00C74B7C" w:rsidRPr="00820371" w14:paraId="112D7403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FFB3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53199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Муниципальная пр</w:t>
            </w:r>
            <w:r>
              <w:rPr>
                <w:rFonts w:eastAsia="Times New Roman"/>
                <w:szCs w:val="24"/>
                <w:lang w:eastAsia="ru-RU"/>
              </w:rPr>
              <w:t>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Развитие услуг в сфере похоронного дела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муниципальн</w:t>
            </w:r>
            <w:r>
              <w:rPr>
                <w:rFonts w:eastAsia="Times New Roman"/>
                <w:szCs w:val="24"/>
                <w:lang w:eastAsia="ru-RU"/>
              </w:rPr>
              <w:t>ом округе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C7D91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0C5A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8A905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8F3DE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05754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2F686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8 443,9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857AF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4 106,9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A8B8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48,6</w:t>
            </w:r>
          </w:p>
        </w:tc>
      </w:tr>
      <w:tr w:rsidR="00C74B7C" w:rsidRPr="00820371" w14:paraId="5305C8F5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506A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1A442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Содержание муниципальных кладбищ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76931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B6854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E04CE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B25B4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2668B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4E1F4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2 354,6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D0012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2 187,2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6F62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92,9</w:t>
            </w:r>
          </w:p>
        </w:tc>
      </w:tr>
      <w:tr w:rsidR="00C74B7C" w:rsidRPr="00820371" w14:paraId="0C736C32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4E5A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98307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Расходы, направленные на мероприятия по содержанию муниципальных кладбищ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45D17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40203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E11F2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33720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81AC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95C0F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2 354,6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643F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2 187,2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9296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92,9</w:t>
            </w:r>
          </w:p>
        </w:tc>
      </w:tr>
      <w:tr w:rsidR="00C74B7C" w:rsidRPr="00820371" w14:paraId="6E272520" w14:textId="77777777" w:rsidTr="00BC6BD0">
        <w:trPr>
          <w:trHeight w:val="80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7CA0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BE464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570C5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4285B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D0F64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2B32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9FC05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64A5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585,5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FF06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418,2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B414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71,4</w:t>
            </w:r>
          </w:p>
        </w:tc>
      </w:tr>
      <w:tr w:rsidR="00C74B7C" w:rsidRPr="00820371" w14:paraId="635EC192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2FDD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1193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1040F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58C51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4C33D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2BD66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8BB6A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A89C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1 769,1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480F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1 769,0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7BBC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144CA514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FBEB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14635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Проведение инвентаризации захоронений на муниципальных кладбищах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F1EF1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2EC87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BCE0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2C24E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4F784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39E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125B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8637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126E0D12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B37A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3209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Расходы, направленные на мероприятия по проведению инвентаризации захоронений на муниципальных кладбищах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37C33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0B72D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FFC8F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8D12A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D2294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47E4D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E379A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CA70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DF7C608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31F9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1ED68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815B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39FA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51552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FBB0A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736B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ADA4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4C0C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EDE9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77AFC7E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F832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29517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Благоустройство территорий муниципальных кладбищ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E8806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4FA89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C47FE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2962B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7C09F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554CD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3096C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62FB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511672B1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484A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3028C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Расходы, направленные на мероприятия по благоустройству территорий муниципальных кладбищ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56928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01B7F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B8332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4E782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257F9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594BE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81A15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8866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1093BF9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CEA2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610FE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6A895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E1A78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A4C3B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B36B8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F0F0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065B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C20F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54C7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479594B4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8596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7CC4C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Выполнение работ по расширению территорий муниципальных кладбищ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53C60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A14A1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631BE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03E9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60333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57141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1 200,2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68728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1 200,2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DA62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1EF6A461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9296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5A82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Расходы, направленные на мероприятия по расширению территорий муниципальных кладбищ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71B25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94643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60C9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3072B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B1BE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BDE9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1 200,2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5F18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1 200,2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188E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9D7171A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D7D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0E1DE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5D33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5EA50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AAB0B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B6BD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F4BB3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7E01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1 200,2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D29A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1 200,2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B358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1430E2BC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1C03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55137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Реализация мероприятий в рамках проекта «Память поколений»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998AE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2FBB0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E7CC9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E996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EECAC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3969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4 389,1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92A17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219,5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8FFF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5,0</w:t>
            </w:r>
          </w:p>
        </w:tc>
      </w:tr>
      <w:tr w:rsidR="00C74B7C" w:rsidRPr="00820371" w14:paraId="745F32A5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0982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49772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реализацию мероприятий в рамках проекта «Память поколений»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2B45F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E970D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58EFC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3B67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2C0CD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B3EE7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4 389,1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91A3A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219,5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1C02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5,0</w:t>
            </w:r>
          </w:p>
        </w:tc>
      </w:tr>
      <w:tr w:rsidR="00C74B7C" w:rsidRPr="00820371" w14:paraId="5B88A504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CD72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4384E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0AA0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8C1E2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2D58B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6F230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FA39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D2DE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4 389,1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7D96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219,5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2B60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5,0</w:t>
            </w:r>
          </w:p>
        </w:tc>
      </w:tr>
      <w:tr w:rsidR="00C74B7C" w:rsidRPr="00820371" w14:paraId="3AE42F90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6B90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E365F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8CA27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02CBB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0F7B8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C3C5D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492A1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9F1F9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29 868,7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49BDF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19 724,3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9F9D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66,0</w:t>
            </w:r>
          </w:p>
        </w:tc>
      </w:tr>
      <w:tr w:rsidR="00C74B7C" w:rsidRPr="00820371" w14:paraId="0F095671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85DF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99EB1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9CE9B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7F622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A70C9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5A15D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C5E87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330B1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29 868,7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FD35D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19 724,3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6130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66,0</w:t>
            </w:r>
          </w:p>
        </w:tc>
      </w:tr>
      <w:tr w:rsidR="00C74B7C" w:rsidRPr="00820371" w14:paraId="6FE6E2D2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E505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FE4F5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Мероприятия, проводимые в рамках непрограммных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F5376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1A225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63BD6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44C7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55D6F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E4EAD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29 868,7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D3DA8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19 724,3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24C9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66,0</w:t>
            </w:r>
          </w:p>
        </w:tc>
      </w:tr>
      <w:tr w:rsidR="00C74B7C" w:rsidRPr="00820371" w14:paraId="36310C0E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8E26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20506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содержание и обслуживание уличного освещения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77A04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0C633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0355F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C42BF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96CEF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4D49A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29 696,1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D1899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19 657,7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7AB2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66,2</w:t>
            </w:r>
          </w:p>
        </w:tc>
      </w:tr>
      <w:tr w:rsidR="00C74B7C" w:rsidRPr="00820371" w14:paraId="03023E62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45A3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43BCE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73383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01516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5C76E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0AA03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73A3C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077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29 696,1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4F07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19 657,7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D536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66,2</w:t>
            </w:r>
          </w:p>
        </w:tc>
      </w:tr>
      <w:tr w:rsidR="00C74B7C" w:rsidRPr="00820371" w14:paraId="570C8FA2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DDD8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E4957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реализацию проект</w:t>
            </w:r>
            <w:r>
              <w:rPr>
                <w:rFonts w:eastAsia="Times New Roman"/>
                <w:szCs w:val="24"/>
                <w:lang w:eastAsia="ru-RU"/>
              </w:rPr>
              <w:t>а инициативного бюджетирования «Вам решать!»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05CF8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B86DD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8DFF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154F0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46B34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198F0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4EA01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18C2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91A37AD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2CCB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33A6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8413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AD9FB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96DD0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B9AD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DF818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366D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C3F4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9C4E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64954981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AB6F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B9504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реализацию полномочий органов местного самоуправления по решению вопросов местного значения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0B688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777D0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C62DE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9C59A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E6E73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012E3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106,0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1518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7152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2DE732F4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B739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EEBFB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FFA10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917A5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CFAFE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5CB3F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31C16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9369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106,0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ED92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7DE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AD34A6F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9648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0140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0DDD4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ABEDF" w14:textId="77777777" w:rsidR="00C74B7C" w:rsidRPr="00820371" w:rsidRDefault="00C74B7C" w:rsidP="008C60C3">
            <w:pPr>
              <w:ind w:left="-108" w:right="-113"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934F9" w14:textId="77777777" w:rsidR="00C74B7C" w:rsidRPr="00820371" w:rsidRDefault="00C74B7C" w:rsidP="0037754E">
            <w:pPr>
              <w:ind w:left="-759" w:firstLine="0"/>
              <w:jc w:val="right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04A2" w14:textId="77777777" w:rsidR="00C74B7C" w:rsidRPr="00820371" w:rsidRDefault="00C74B7C" w:rsidP="00097539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87BF6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886A7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27 996,7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278EE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20 612,5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0824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73,6</w:t>
            </w:r>
          </w:p>
        </w:tc>
      </w:tr>
      <w:tr w:rsidR="00C74B7C" w:rsidRPr="00820371" w14:paraId="644C9DB4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59D0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18A6E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88031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AB6A9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E4996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9D150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FD164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0AF50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27 996,7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25C91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20 612,5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EB9C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73,6</w:t>
            </w:r>
          </w:p>
        </w:tc>
      </w:tr>
      <w:tr w:rsidR="00C74B7C" w:rsidRPr="00820371" w14:paraId="16C99C56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0104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2F59B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51E84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07451" w14:textId="77777777" w:rsidR="00C74B7C" w:rsidRPr="00820371" w:rsidRDefault="00C74B7C" w:rsidP="008C60C3">
            <w:pPr>
              <w:ind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AEA0A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17EB1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61CD9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D94CA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27 996,7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1C8B3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20 612,5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412A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73,6</w:t>
            </w:r>
          </w:p>
        </w:tc>
      </w:tr>
      <w:tr w:rsidR="00C74B7C" w:rsidRPr="00820371" w14:paraId="31F85A58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4BEF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0EE9B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EA7E6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BD223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9494D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DFED8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67637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1FC57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27 910,3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A5FB6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20 541,0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953F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73,6</w:t>
            </w:r>
          </w:p>
        </w:tc>
      </w:tr>
      <w:tr w:rsidR="00C74B7C" w:rsidRPr="00820371" w14:paraId="7C2DE1B3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AE40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F7D48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5F730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8E9F2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3A5E7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08994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AB381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5334E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27 910,3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E1033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20 541,0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5EB4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73,6</w:t>
            </w:r>
          </w:p>
        </w:tc>
      </w:tr>
      <w:tr w:rsidR="00C74B7C" w:rsidRPr="00820371" w14:paraId="614D4C41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86B8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4E988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D215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B5B01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EF401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39E82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4BA64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F6E0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5 939,9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C4134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3 121,3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591D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52,5</w:t>
            </w:r>
          </w:p>
        </w:tc>
      </w:tr>
      <w:tr w:rsidR="00C74B7C" w:rsidRPr="00820371" w14:paraId="06276D94" w14:textId="77777777" w:rsidTr="00BC6BD0">
        <w:trPr>
          <w:trHeight w:val="105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4596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17284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28DD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38A51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E0BB6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40722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257CD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F330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49DE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A061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5C886763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6D0E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B84F4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880CD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EB1F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FC60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FA8DE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E3D1E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B741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21 968,1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D8D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17 417,4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AB2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79,3</w:t>
            </w:r>
          </w:p>
        </w:tc>
      </w:tr>
      <w:tr w:rsidR="00C74B7C" w:rsidRPr="00820371" w14:paraId="2221D002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27FD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20BBF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Мероприятия, проводимые в рамках непрограммных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97B86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4950E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6F79A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5ADA8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3D049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A5A95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1ECB4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71,5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A8C7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82,8</w:t>
            </w:r>
          </w:p>
        </w:tc>
      </w:tr>
      <w:tr w:rsidR="00C74B7C" w:rsidRPr="00820371" w14:paraId="752F3699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9DFE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AD4C4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Организация общественных работ, временного трудоустройства безработных граждан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14596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751EC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EC10D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0BC02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599F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FD86B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E486D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6957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1DF89AFB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7F7F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E04F9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1BC7F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90751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A6439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3C894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2C8DB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536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C41B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55F7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56678990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5624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B7D70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Выплаты по обязательствам администрации Балахнинского муниципального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83424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505B2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8557C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42508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D531C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A43A5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EF20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84D5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D8460E2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3D4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C3F62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858BD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0FEBC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9555A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C3CA0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ECBA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76D2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366C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CD6B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429BAEE0" w14:textId="77777777" w:rsidTr="00BC6BD0">
        <w:trPr>
          <w:trHeight w:val="283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7DDD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A7739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исполнение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CD426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374D2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56CE9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01191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EC93C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AC974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F4BFF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3BD9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EC8ED2B" w14:textId="77777777" w:rsidTr="00BC6BD0">
        <w:trPr>
          <w:trHeight w:val="91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A64F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903DB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5DCA0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DA78A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12290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7C875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1D153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261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8F42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3D50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45D21CEA" w14:textId="77777777" w:rsidTr="00BC6BD0">
        <w:trPr>
          <w:trHeight w:val="51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72EC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89B93" w14:textId="77777777" w:rsidR="00C74B7C" w:rsidRPr="00720242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5606C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0D931" w14:textId="77777777" w:rsidR="00C74B7C" w:rsidRPr="00820371" w:rsidRDefault="00C74B7C" w:rsidP="008C60C3">
            <w:pPr>
              <w:ind w:right="-113"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8EAFD" w14:textId="77777777" w:rsidR="00C74B7C" w:rsidRPr="00820371" w:rsidRDefault="00C74B7C" w:rsidP="0037754E">
            <w:pPr>
              <w:ind w:left="-759" w:firstLine="0"/>
              <w:jc w:val="right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BE2F8" w14:textId="77777777" w:rsidR="00C74B7C" w:rsidRPr="00820371" w:rsidRDefault="00C74B7C" w:rsidP="00097539">
            <w:pPr>
              <w:ind w:left="-71" w:right="-86" w:firstLine="25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F3610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9C1ED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36 900,6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19130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2 236,9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D473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6,1</w:t>
            </w:r>
          </w:p>
        </w:tc>
      </w:tr>
      <w:tr w:rsidR="00C74B7C" w:rsidRPr="00820371" w14:paraId="422B1B4D" w14:textId="77777777" w:rsidTr="00BC6BD0">
        <w:trPr>
          <w:trHeight w:val="36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0E62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0831E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2F49B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ECEEE" w14:textId="77777777" w:rsidR="00C74B7C" w:rsidRPr="00820371" w:rsidRDefault="00C74B7C" w:rsidP="008C60C3">
            <w:pPr>
              <w:ind w:left="-108" w:right="-113"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5343D" w14:textId="77777777" w:rsidR="00C74B7C" w:rsidRPr="00820371" w:rsidRDefault="00C74B7C" w:rsidP="0037754E">
            <w:pPr>
              <w:ind w:left="-759" w:firstLine="0"/>
              <w:jc w:val="right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1CF58" w14:textId="77777777" w:rsidR="00C74B7C" w:rsidRPr="00820371" w:rsidRDefault="00C74B7C" w:rsidP="00097539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C2BDF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0019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33 918,0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CA31D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55D2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</w:tr>
      <w:tr w:rsidR="00C74B7C" w:rsidRPr="00820371" w14:paraId="7A3E313A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33CA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6858D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Благоустройство и озеленение территории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E62C3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FCC73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32A21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3D902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8CADD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B4F6A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33 918,0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41CB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C9A3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7DC50EC3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750F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E908D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C2B5F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88D30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D54B0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6AD25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D29AC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4A564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33 918,0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9DB8C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6B31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7868C298" w14:textId="77777777" w:rsidTr="00BC6BD0">
        <w:trPr>
          <w:trHeight w:val="75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587D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5A72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ликвидацию свалок промышленных отходов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1B99B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A4242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945F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FBC4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74130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B86B1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AEAC7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33 918,0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D89CB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FEBF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25133CA4" w14:textId="77777777" w:rsidTr="00BC6BD0">
        <w:trPr>
          <w:trHeight w:val="89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3FEC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72091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940BA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5088C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5A8C5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8531A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74130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8D580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36D2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33 918,0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F99A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959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41E793A1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379E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492A6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AB3A8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B2D92" w14:textId="77777777" w:rsidR="00C74B7C" w:rsidRPr="00820371" w:rsidRDefault="00C74B7C" w:rsidP="008C60C3">
            <w:pPr>
              <w:ind w:left="-108" w:right="-113"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DEFB" w14:textId="77777777" w:rsidR="00C74B7C" w:rsidRPr="00820371" w:rsidRDefault="00C74B7C" w:rsidP="0037754E">
            <w:pPr>
              <w:ind w:left="-759" w:firstLine="0"/>
              <w:jc w:val="right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A0BB7" w14:textId="77777777" w:rsidR="00C74B7C" w:rsidRPr="00820371" w:rsidRDefault="00C74B7C" w:rsidP="00097539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04A30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B040D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2 982,6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76726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2 236,9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0363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75,0</w:t>
            </w:r>
          </w:p>
        </w:tc>
      </w:tr>
      <w:tr w:rsidR="00C74B7C" w:rsidRPr="00820371" w14:paraId="56AEE4CE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56D6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B374B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51348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1A599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A9C66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EC947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C628F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E09E1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2 982,6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DAF04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2 236,9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01B9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C74B7C" w:rsidRPr="00820371" w14:paraId="60B123E6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A16F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9D6B2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E4D6C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CEB26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5CC25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5A23F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E3FEC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73673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2 982,6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09AF7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2 236,9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D09E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C74B7C" w:rsidRPr="00820371" w14:paraId="113E9626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1AFB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6BC4A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24A0F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FFFDB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76FAB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3B761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EF049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50E97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2 982,6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D8A2D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2 236,9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B997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C74B7C" w:rsidRPr="00820371" w14:paraId="0DCD76FD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DD70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5DCEA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E4EE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37C32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035B3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8DBF5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B2E3A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95A62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2 982,6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D506D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2 236,9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0B83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C74B7C" w:rsidRPr="00820371" w14:paraId="3128CB35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7C96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A5492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B22DB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4FFC8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5556E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B1228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48762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AA86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2 982,6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A225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2 236,9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8D84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C74B7C" w:rsidRPr="00820371" w14:paraId="2412C1B4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8A52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F2C01" w14:textId="77777777" w:rsidR="00C74B7C" w:rsidRPr="00820371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Образование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7EF63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79EAE" w14:textId="77777777" w:rsidR="00C74B7C" w:rsidRPr="00820371" w:rsidRDefault="00C74B7C" w:rsidP="008C60C3">
            <w:pPr>
              <w:ind w:left="-108" w:right="-113"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F3A66" w14:textId="77777777" w:rsidR="00C74B7C" w:rsidRPr="00820371" w:rsidRDefault="00C74B7C" w:rsidP="0037754E">
            <w:pPr>
              <w:ind w:left="-759" w:firstLine="0"/>
              <w:jc w:val="right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035F2" w14:textId="77777777" w:rsidR="00C74B7C" w:rsidRPr="00820371" w:rsidRDefault="00C74B7C" w:rsidP="00097539">
            <w:pPr>
              <w:ind w:left="-71" w:right="-86" w:firstLine="25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2450D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FF025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19 945,4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C8EEA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12 092,3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67D1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60,6</w:t>
            </w:r>
          </w:p>
        </w:tc>
      </w:tr>
      <w:tr w:rsidR="00C74B7C" w:rsidRPr="00820371" w14:paraId="15C7FC28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D327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A8B4A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Общее образование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E3CC6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E35D1" w14:textId="77777777" w:rsidR="00C74B7C" w:rsidRPr="00820371" w:rsidRDefault="00C74B7C" w:rsidP="008C60C3">
            <w:pPr>
              <w:ind w:left="-108" w:right="-113"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3947B" w14:textId="77777777" w:rsidR="00C74B7C" w:rsidRPr="00820371" w:rsidRDefault="00C74B7C" w:rsidP="0037754E">
            <w:pPr>
              <w:ind w:left="-759" w:firstLine="0"/>
              <w:jc w:val="right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E869" w14:textId="77777777" w:rsidR="00C74B7C" w:rsidRPr="00820371" w:rsidRDefault="00C74B7C" w:rsidP="00097539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7C0B0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7F0C9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4 688,8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D287D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F23E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</w:tr>
      <w:tr w:rsidR="00C74B7C" w:rsidRPr="00820371" w14:paraId="2CF8BAB2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56E2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EF975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образования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0A26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30508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4EAB6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D03B0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339ED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1FB6A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4 688,8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6BB77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B9A4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2956D19E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0AB7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AF656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Укрепление материально-технической </w:t>
            </w:r>
            <w:r>
              <w:rPr>
                <w:rFonts w:eastAsia="Times New Roman"/>
                <w:szCs w:val="24"/>
                <w:lang w:eastAsia="ru-RU"/>
              </w:rPr>
              <w:t>базы образовательных учреждений»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8EB46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6D8CF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86B1E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249A5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206D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8B524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4 688,8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9DAC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EC2F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7F6FEDAE" w14:textId="77777777" w:rsidTr="00BC6BD0">
        <w:trPr>
          <w:trHeight w:val="387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6EB2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76367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D3DDD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B10CB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FF67D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002D6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99505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6D361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4 688,8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82619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8292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0933E3C5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39D4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D392E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77845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DD1BF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6EC6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A41FF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2C9F4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A58DA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4 688,8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7A69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F878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DB27A73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BDAE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A9022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82C9C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48B7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691D7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943D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4A54D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65D3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4 688,8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272B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07F2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263EEF4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55B6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4E8FB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AB210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DE83A" w14:textId="77777777" w:rsidR="00C74B7C" w:rsidRPr="00820371" w:rsidRDefault="00C74B7C" w:rsidP="008C60C3">
            <w:pPr>
              <w:ind w:left="-108" w:right="-113"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2DFCD" w14:textId="77777777" w:rsidR="00C74B7C" w:rsidRPr="00820371" w:rsidRDefault="00C74B7C" w:rsidP="0037754E">
            <w:pPr>
              <w:ind w:left="-759" w:firstLine="0"/>
              <w:jc w:val="right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07025" w14:textId="77777777" w:rsidR="00C74B7C" w:rsidRPr="00820371" w:rsidRDefault="00C74B7C" w:rsidP="00097539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B2FE2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8AF12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13 727,3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10154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10 951,0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F1C5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79,8</w:t>
            </w:r>
          </w:p>
        </w:tc>
      </w:tr>
      <w:tr w:rsidR="00C74B7C" w:rsidRPr="00820371" w14:paraId="352BCE8B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DF0F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402CF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физической культуры и спорта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CC086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2C227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F142F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0387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0B38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5072A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13 727,3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099FB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10 951,0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2AEE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79,8</w:t>
            </w:r>
          </w:p>
        </w:tc>
      </w:tr>
      <w:tr w:rsidR="00C74B7C" w:rsidRPr="00820371" w14:paraId="1DC98DF6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7B6B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E984E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физической культур</w:t>
            </w:r>
            <w:r>
              <w:rPr>
                <w:rFonts w:eastAsia="Times New Roman"/>
                <w:szCs w:val="24"/>
                <w:lang w:eastAsia="ru-RU"/>
              </w:rPr>
              <w:t>ы, массового и школьного спорта»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5B97D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99906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03FE4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FD6F6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659A1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97384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13 727,3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17CDF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10 951,0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62C3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79,8</w:t>
            </w:r>
          </w:p>
        </w:tc>
      </w:tr>
      <w:tr w:rsidR="00C74B7C" w:rsidRPr="00820371" w14:paraId="54C8166B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D5E8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60052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717DE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B5D77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D7274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C85E9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A1736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924BE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13 727,3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37AB8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10 951,0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BBB0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79,8</w:t>
            </w:r>
          </w:p>
        </w:tc>
      </w:tr>
      <w:tr w:rsidR="00C74B7C" w:rsidRPr="00820371" w14:paraId="2BB71F9A" w14:textId="77777777" w:rsidTr="00BC6BD0">
        <w:trPr>
          <w:trHeight w:val="121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EBA7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D24E8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DBDD0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78CD6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2B107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E37B9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CC0C7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3C7B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13 727,3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8F848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10 951,0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921D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79,8</w:t>
            </w:r>
          </w:p>
        </w:tc>
      </w:tr>
      <w:tr w:rsidR="00C74B7C" w:rsidRPr="00820371" w14:paraId="53581D49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3236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6FE3B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41B9D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42B61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0FDCF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5B250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65ECE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0A7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13 727,3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D191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10 951,0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8BB9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79,8</w:t>
            </w:r>
          </w:p>
        </w:tc>
      </w:tr>
      <w:tr w:rsidR="00C74B7C" w:rsidRPr="00820371" w14:paraId="6D45AE6A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54A1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39FE6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F454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EEFB6" w14:textId="77777777" w:rsidR="00C74B7C" w:rsidRPr="00820371" w:rsidRDefault="00C74B7C" w:rsidP="008C60C3">
            <w:pPr>
              <w:ind w:left="-108" w:right="-113"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F17F8" w14:textId="77777777" w:rsidR="00C74B7C" w:rsidRPr="00820371" w:rsidRDefault="00C74B7C" w:rsidP="0037754E">
            <w:pPr>
              <w:ind w:left="-759" w:firstLine="0"/>
              <w:jc w:val="right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772C9" w14:textId="77777777" w:rsidR="00C74B7C" w:rsidRPr="00820371" w:rsidRDefault="00C74B7C" w:rsidP="00097539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B8639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926A0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BB3E0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144,3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53A5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72,2</w:t>
            </w:r>
          </w:p>
        </w:tc>
      </w:tr>
      <w:tr w:rsidR="00C74B7C" w:rsidRPr="00820371" w14:paraId="73E20D1F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11AB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F9C05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14FEC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3DDFD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F0CD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C3AA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80669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A9FB7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2AD0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144,3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46CE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72,2</w:t>
            </w:r>
          </w:p>
        </w:tc>
      </w:tr>
      <w:tr w:rsidR="00C74B7C" w:rsidRPr="00820371" w14:paraId="16E81689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589F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A9711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22FB4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D0600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C0046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341D7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A8B9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2B653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3E08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144,3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955F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72,2</w:t>
            </w:r>
          </w:p>
        </w:tc>
      </w:tr>
      <w:tr w:rsidR="00C74B7C" w:rsidRPr="00820371" w14:paraId="03C6E0CE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4203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2486E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Мероприятия, проводимые в рамках непрограммных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1678B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E398D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2D24E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ACC61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A179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258BA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2B32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144,3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F7D8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72,2</w:t>
            </w:r>
          </w:p>
        </w:tc>
      </w:tr>
      <w:tr w:rsidR="00C74B7C" w:rsidRPr="00820371" w14:paraId="7A8354C7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EF50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BBDE8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15235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AECB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D7F08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F3537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95A9D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3EDB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64149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144,3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4C4E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72,2</w:t>
            </w:r>
          </w:p>
        </w:tc>
      </w:tr>
      <w:tr w:rsidR="00C74B7C" w:rsidRPr="00820371" w14:paraId="2B32EF0C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4DA8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7E725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B4A5D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0960C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9100A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94CFD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B5B6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1E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F7CF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EE96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672C1D7" w14:textId="77777777" w:rsidTr="00BC6BD0">
        <w:trPr>
          <w:trHeight w:val="103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7141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AB8E8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48481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3C2D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D7917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B532D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2CDCD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DECE4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188,0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5C23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8F13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70,4</w:t>
            </w:r>
          </w:p>
        </w:tc>
      </w:tr>
      <w:tr w:rsidR="00C74B7C" w:rsidRPr="00820371" w14:paraId="2D5C0DD3" w14:textId="77777777" w:rsidTr="00BC6BD0">
        <w:trPr>
          <w:trHeight w:val="461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2B33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D120E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A645A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88C30" w14:textId="77777777" w:rsidR="00C74B7C" w:rsidRPr="00820371" w:rsidRDefault="00C74B7C" w:rsidP="008C60C3">
            <w:pPr>
              <w:ind w:left="-108" w:right="-113"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6EFD3" w14:textId="77777777" w:rsidR="00C74B7C" w:rsidRPr="00820371" w:rsidRDefault="00C74B7C" w:rsidP="0037754E">
            <w:pPr>
              <w:ind w:left="-759" w:firstLine="0"/>
              <w:jc w:val="right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B201B" w14:textId="77777777" w:rsidR="00C74B7C" w:rsidRPr="00820371" w:rsidRDefault="00C74B7C" w:rsidP="00097539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B9D54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F5A1C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1 329,3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0BFA9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997,0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87EB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75,0</w:t>
            </w:r>
          </w:p>
        </w:tc>
      </w:tr>
      <w:tr w:rsidR="00C74B7C" w:rsidRPr="00820371" w14:paraId="60F98F4D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2E1F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52644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D1B8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89EF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8D0A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E6BCF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C05C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2734C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1 329,3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DF757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7815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C74B7C" w:rsidRPr="00820371" w14:paraId="076D401E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565C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CFC03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CCAD8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E8C72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ED24D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68221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B01A1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6EEE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1 329,3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E7A73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6D64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C74B7C" w:rsidRPr="00820371" w14:paraId="10644782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6783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D14D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6401B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0A12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5291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7298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A1D0B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8F115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1 329,3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5946A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5B8E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C74B7C" w:rsidRPr="00820371" w14:paraId="79E0A962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FDE5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438D3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4A93B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D0736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8719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D93CF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C6235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08EAE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1 329,3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E73C4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F5C7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C74B7C" w:rsidRPr="00820371" w14:paraId="0958DD7B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097E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BE809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18320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04502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42428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C08D8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> </w:t>
            </w:r>
            <w:r w:rsidRPr="00820371">
              <w:rPr>
                <w:rFonts w:eastAsia="Times New Roman"/>
                <w:szCs w:val="24"/>
                <w:lang w:eastAsia="ru-RU"/>
              </w:rPr>
              <w:t>020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C190B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974E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1 329,3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71E8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997,0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317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75,0</w:t>
            </w:r>
          </w:p>
        </w:tc>
      </w:tr>
      <w:tr w:rsidR="00C74B7C" w:rsidRPr="00820371" w14:paraId="35151670" w14:textId="77777777" w:rsidTr="00BC6BD0">
        <w:trPr>
          <w:trHeight w:val="41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6817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6FADE" w14:textId="77777777" w:rsidR="00C74B7C" w:rsidRPr="00820371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2FF8D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8316" w14:textId="77777777" w:rsidR="00C74B7C" w:rsidRPr="00820371" w:rsidRDefault="00C74B7C" w:rsidP="008C60C3">
            <w:pPr>
              <w:ind w:left="-108" w:right="-113"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BCC0C" w14:textId="77777777" w:rsidR="00C74B7C" w:rsidRPr="00820371" w:rsidRDefault="00C74B7C" w:rsidP="0037754E">
            <w:pPr>
              <w:ind w:left="-759" w:firstLine="0"/>
              <w:jc w:val="right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9D2F" w14:textId="77777777" w:rsidR="00C74B7C" w:rsidRPr="00820371" w:rsidRDefault="00C74B7C" w:rsidP="00097539">
            <w:pPr>
              <w:ind w:left="-71" w:right="-86" w:firstLine="25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DF017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057EE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144 348,7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A1A6E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61 171,0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C70D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42,4</w:t>
            </w:r>
          </w:p>
        </w:tc>
      </w:tr>
      <w:tr w:rsidR="00C74B7C" w:rsidRPr="00820371" w14:paraId="3BF26768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A2EE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92895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Культура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67E5F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ADCBA" w14:textId="77777777" w:rsidR="00C74B7C" w:rsidRPr="00820371" w:rsidRDefault="00C74B7C" w:rsidP="008C60C3">
            <w:pPr>
              <w:ind w:left="-108" w:right="-113" w:firstLine="0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299B8" w14:textId="77777777" w:rsidR="00C74B7C" w:rsidRPr="00820371" w:rsidRDefault="00C74B7C" w:rsidP="0037754E">
            <w:pPr>
              <w:ind w:left="-759" w:firstLine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012FE" w14:textId="77777777" w:rsidR="00C74B7C" w:rsidRPr="00820371" w:rsidRDefault="00C74B7C" w:rsidP="00097539">
            <w:pPr>
              <w:ind w:left="-71" w:right="-86" w:firstLine="25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56A60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E9F05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144 348,7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75ADB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61 171,0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6DCF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42,4</w:t>
            </w:r>
          </w:p>
        </w:tc>
      </w:tr>
      <w:tr w:rsidR="00C74B7C" w:rsidRPr="00820371" w14:paraId="66D30684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C603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A5B00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Муниципал</w:t>
            </w:r>
            <w:r>
              <w:rPr>
                <w:rFonts w:eastAsia="Times New Roman"/>
                <w:szCs w:val="24"/>
                <w:lang w:eastAsia="ru-RU"/>
              </w:rPr>
              <w:t>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культуры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D6C7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990F2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A691C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F1ECE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D9131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7BBCD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144 348,7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C6763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61 171,0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187B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42,4</w:t>
            </w:r>
          </w:p>
        </w:tc>
      </w:tr>
      <w:tr w:rsidR="00C74B7C" w:rsidRPr="00820371" w14:paraId="62525D75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DC01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DFB56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Укрепление материально-техни</w:t>
            </w:r>
            <w:r>
              <w:rPr>
                <w:rFonts w:eastAsia="Times New Roman"/>
                <w:szCs w:val="24"/>
                <w:lang w:eastAsia="ru-RU"/>
              </w:rPr>
              <w:t>ческой базы учреждений культуры»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FFE70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0F39D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EC1A7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7E1A3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E603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B29F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144 348,7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433B7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61 171,0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B590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42,4</w:t>
            </w:r>
          </w:p>
        </w:tc>
      </w:tr>
      <w:tr w:rsidR="00C74B7C" w:rsidRPr="00820371" w14:paraId="551B4010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2CFF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2DDCB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3A691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9B8C8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29BA8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A756B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7473D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4BFEF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144 348,7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4065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61 171,0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511A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42,4</w:t>
            </w:r>
          </w:p>
        </w:tc>
      </w:tr>
      <w:tr w:rsidR="00C74B7C" w:rsidRPr="00820371" w14:paraId="31735A8D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9C0D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06A53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BD68F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2EEB5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C8FE3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8D427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FAA17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D30F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578,8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C29E8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119,0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6944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20,6</w:t>
            </w:r>
          </w:p>
        </w:tc>
      </w:tr>
      <w:tr w:rsidR="00C74B7C" w:rsidRPr="00820371" w14:paraId="17C08336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AF03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7CD20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4FF98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422E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DE85B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7B875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C52B2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D499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578,8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DC26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119,0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F15F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20,6</w:t>
            </w:r>
          </w:p>
        </w:tc>
      </w:tr>
      <w:tr w:rsidR="00C74B7C" w:rsidRPr="00820371" w14:paraId="49EA3B28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5CD9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4CD72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A5560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9F7DF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72876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819D9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471A7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8C2A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143 769,9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02FE0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61 052,0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687D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42,5</w:t>
            </w:r>
          </w:p>
        </w:tc>
      </w:tr>
      <w:tr w:rsidR="00C74B7C" w:rsidRPr="00820371" w14:paraId="39711672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4CC4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9CFDF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8819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0670E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E5ED3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89D37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43BA5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0FBB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143 769,9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6507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61 052,0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8230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42,5</w:t>
            </w:r>
          </w:p>
        </w:tc>
      </w:tr>
      <w:tr w:rsidR="00C74B7C" w:rsidRPr="00820371" w14:paraId="5D17E451" w14:textId="77777777" w:rsidTr="00BC6BD0">
        <w:trPr>
          <w:trHeight w:val="26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F74B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9D6F4" w14:textId="77777777" w:rsidR="00C74B7C" w:rsidRPr="00820371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83F42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A10A" w14:textId="77777777" w:rsidR="00C74B7C" w:rsidRPr="00820371" w:rsidRDefault="00C74B7C" w:rsidP="008C60C3">
            <w:pPr>
              <w:ind w:left="-108" w:right="-113"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1E336" w14:textId="77777777" w:rsidR="00C74B7C" w:rsidRPr="00820371" w:rsidRDefault="00C74B7C" w:rsidP="0037754E">
            <w:pPr>
              <w:ind w:left="-759" w:firstLine="0"/>
              <w:jc w:val="right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65BA4" w14:textId="77777777" w:rsidR="00C74B7C" w:rsidRPr="00820371" w:rsidRDefault="00C74B7C" w:rsidP="00097539">
            <w:pPr>
              <w:ind w:left="-71" w:right="-86" w:firstLine="25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6984A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D366F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60 963,7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E1B37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9 382,8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CD1F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15,4</w:t>
            </w:r>
          </w:p>
        </w:tc>
      </w:tr>
      <w:tr w:rsidR="00C74B7C" w:rsidRPr="00820371" w14:paraId="3CCBEA76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F142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A5828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4AEA7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D1861" w14:textId="77777777" w:rsidR="00C74B7C" w:rsidRPr="00820371" w:rsidRDefault="00C74B7C" w:rsidP="008C60C3">
            <w:pPr>
              <w:ind w:left="-108" w:right="-113"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D27AB" w14:textId="77777777" w:rsidR="00C74B7C" w:rsidRPr="00820371" w:rsidRDefault="00C74B7C" w:rsidP="0037754E">
            <w:pPr>
              <w:ind w:left="-759" w:firstLine="0"/>
              <w:jc w:val="right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8A48" w14:textId="77777777" w:rsidR="00C74B7C" w:rsidRPr="00820371" w:rsidRDefault="00C74B7C" w:rsidP="00097539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0F114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D6F19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9 641,2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BDBF6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7 173,6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49F3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74,4</w:t>
            </w:r>
          </w:p>
        </w:tc>
      </w:tr>
      <w:tr w:rsidR="00C74B7C" w:rsidRPr="00820371" w14:paraId="1505A478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7C04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8ACC6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90392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B122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A4EED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2B151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93463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B8A24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9 641,2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4831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7 173,6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53B8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74,4</w:t>
            </w:r>
          </w:p>
        </w:tc>
      </w:tr>
      <w:tr w:rsidR="00C74B7C" w:rsidRPr="00820371" w14:paraId="45915FB6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5548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B5BCA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D036F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9BC3A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6BD10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FC6F0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F9A89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86033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9 641,2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F439E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7 173,6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DBFD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74,4</w:t>
            </w:r>
          </w:p>
        </w:tc>
      </w:tr>
      <w:tr w:rsidR="00C74B7C" w:rsidRPr="00820371" w14:paraId="3D690896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AB0C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BD4B5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Мероприятия, проводимые в рамках непрограммных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C0C95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B6807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29B5A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E981F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EC197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5A003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9 641,2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86AFA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7 173,6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FB7F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74,4</w:t>
            </w:r>
          </w:p>
        </w:tc>
      </w:tr>
      <w:tr w:rsidR="00C74B7C" w:rsidRPr="00820371" w14:paraId="797611FF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26FB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1F68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Ежемесячная доплата к пенсиям, дополнительное пенсионное обеспечение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8C9C6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19303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1AB03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A7287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> </w:t>
            </w:r>
            <w:r w:rsidRPr="00820371">
              <w:rPr>
                <w:rFonts w:eastAsia="Times New Roman"/>
                <w:szCs w:val="24"/>
                <w:lang w:eastAsia="ru-RU"/>
              </w:rPr>
              <w:t>032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84FC0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8671F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9 641,2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8D92C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7 173,6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1658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74,4</w:t>
            </w:r>
          </w:p>
        </w:tc>
      </w:tr>
      <w:tr w:rsidR="00C74B7C" w:rsidRPr="00820371" w14:paraId="669A23CA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505C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0A27A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5FFFB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A1BF9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FE67D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A2ABE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692FD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1D73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9 641,2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4034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7 173,6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D6B7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74,4</w:t>
            </w:r>
          </w:p>
        </w:tc>
      </w:tr>
      <w:tr w:rsidR="00C74B7C" w:rsidRPr="00820371" w14:paraId="32A74159" w14:textId="77777777" w:rsidTr="00BC6BD0">
        <w:trPr>
          <w:trHeight w:val="48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D925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3555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8F65C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02AA0" w14:textId="77777777" w:rsidR="00C74B7C" w:rsidRPr="00820371" w:rsidRDefault="00C74B7C" w:rsidP="008C60C3">
            <w:pPr>
              <w:ind w:left="-108" w:right="-113"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F1B2" w14:textId="77777777" w:rsidR="00C74B7C" w:rsidRPr="00820371" w:rsidRDefault="00C74B7C" w:rsidP="0037754E">
            <w:pPr>
              <w:ind w:left="-759" w:firstLine="0"/>
              <w:jc w:val="right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834FF" w14:textId="77777777" w:rsidR="00C74B7C" w:rsidRPr="00820371" w:rsidRDefault="00C74B7C" w:rsidP="00097539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5F3E1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9BF07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2 731,3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2438A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515,2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D05C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18,9</w:t>
            </w:r>
          </w:p>
        </w:tc>
      </w:tr>
      <w:tr w:rsidR="00C74B7C" w:rsidRPr="00820371" w14:paraId="40255898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CAC6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9E6CC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культуры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E3EC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F96F8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97D1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FD9CF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AC79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C625D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240,0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83C5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EB51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73,8</w:t>
            </w:r>
          </w:p>
        </w:tc>
      </w:tr>
      <w:tr w:rsidR="00C74B7C" w:rsidRPr="00820371" w14:paraId="2DD80481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94B6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9ED9F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Социально-зна</w:t>
            </w:r>
            <w:r>
              <w:rPr>
                <w:rFonts w:eastAsia="Times New Roman"/>
                <w:szCs w:val="24"/>
                <w:lang w:eastAsia="ru-RU"/>
              </w:rPr>
              <w:t>чимые мероприятия для населения»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DCEFE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AC522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9818B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8351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9A1C0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F2F18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240,0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E9E96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A581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73,8</w:t>
            </w:r>
          </w:p>
        </w:tc>
      </w:tr>
      <w:tr w:rsidR="00C74B7C" w:rsidRPr="00820371" w14:paraId="3D117633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9D02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12EE4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Компенсация почетным гражданам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0C082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639B4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09F9C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7E8C2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92017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0BC04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240,0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9BEFE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F270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73,8</w:t>
            </w:r>
          </w:p>
        </w:tc>
      </w:tr>
      <w:tr w:rsidR="00C74B7C" w:rsidRPr="00820371" w14:paraId="6D9C8F50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4F41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D4A73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предоставление ежемесячной денежной выплаты гражданам, имеющим звание «Почетный гражданин Балахнинского муниципального округа»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15D1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A5F4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4FDE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2C367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F1265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18D92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240,0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114EC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7760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73,8</w:t>
            </w:r>
          </w:p>
        </w:tc>
      </w:tr>
      <w:tr w:rsidR="00C74B7C" w:rsidRPr="00820371" w14:paraId="00DCFE46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F06B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F230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119EC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C173A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3D128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BB125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78219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6F8F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240,0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AC35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177,0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1096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73,8</w:t>
            </w:r>
          </w:p>
        </w:tc>
      </w:tr>
      <w:tr w:rsidR="00C74B7C" w:rsidRPr="00820371" w14:paraId="5335731B" w14:textId="77777777" w:rsidTr="00BC6BD0">
        <w:trPr>
          <w:trHeight w:val="41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6440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9B428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Государственная поддержка граждан по обеспечению жильем на территории Балахнинского муниципального округа </w:t>
            </w:r>
            <w:r>
              <w:rPr>
                <w:rFonts w:eastAsia="Times New Roman"/>
                <w:szCs w:val="24"/>
                <w:lang w:eastAsia="ru-RU"/>
              </w:rPr>
              <w:t xml:space="preserve">Нижегородской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13DB9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997DB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38880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85092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7C21C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E9A8A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2 083,0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B8F68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3223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8BF2A57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BF88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98D64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Выполнение государственных обязательств по обеспечению жильем категорий граждан, установленных законода</w:t>
            </w:r>
            <w:r>
              <w:rPr>
                <w:rFonts w:eastAsia="Times New Roman"/>
                <w:szCs w:val="24"/>
                <w:lang w:eastAsia="ru-RU"/>
              </w:rPr>
              <w:t>тельством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1E5A8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3DF1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90D36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8F1C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AEB62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4C9A4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2 083,0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89DE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799B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726FC167" w14:textId="77777777" w:rsidTr="00BC6BD0">
        <w:trPr>
          <w:trHeight w:val="346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2F56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CC704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Перечисление социальной выплаты для исполнения государственных обязательств по обеспечению жильем инвалидов, ветеранов боевых действий и иных приравненных к указанной категории граждан, ветеранов Великой Отечественной войны и членов их семей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BB6F4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66198" w14:textId="77777777" w:rsidR="00C74B7C" w:rsidRPr="00820371" w:rsidRDefault="00C74B7C" w:rsidP="008C60C3">
            <w:pPr>
              <w:ind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ACB79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CD733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864C3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E979B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2 083,0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AFE6F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BC18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1E91036C" w14:textId="77777777" w:rsidTr="00BC6BD0">
        <w:trPr>
          <w:trHeight w:val="504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80B5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57600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C941A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A6278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51D5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05A14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A6D5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8ECA1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2 083,0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ABF9E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F628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199ECC57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0420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41AD1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57993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5D857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95694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B1E7E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DA07D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2B7A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2 083,0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C25C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58A0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4FEA256F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F3C1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11E42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C097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328F0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64EFC" w14:textId="77777777" w:rsidR="00C74B7C" w:rsidRPr="00820371" w:rsidRDefault="00C74B7C" w:rsidP="0037754E">
            <w:pPr>
              <w:ind w:left="-759" w:firstLine="0"/>
              <w:jc w:val="right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1048B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83106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D75A4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408,3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6F2D6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338,2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E8EB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82,8</w:t>
            </w:r>
          </w:p>
        </w:tc>
      </w:tr>
      <w:tr w:rsidR="00C74B7C" w:rsidRPr="00820371" w14:paraId="2CE21BED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F7A7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BA3D4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8AD8C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689D0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19BA5" w14:textId="77777777" w:rsidR="00C74B7C" w:rsidRPr="00820371" w:rsidRDefault="00C74B7C" w:rsidP="0037754E">
            <w:pPr>
              <w:ind w:left="-759" w:firstLine="0"/>
              <w:jc w:val="right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CF3CB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166F8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82916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408,3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D0789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338,2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E4BD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82,8</w:t>
            </w:r>
          </w:p>
        </w:tc>
      </w:tr>
      <w:tr w:rsidR="00C74B7C" w:rsidRPr="00820371" w14:paraId="34254081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10D6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0D55B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Мероприятия, проводимые в рамках непрограммных расходов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5E863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10031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15D06" w14:textId="77777777" w:rsidR="00C74B7C" w:rsidRPr="00820371" w:rsidRDefault="00C74B7C" w:rsidP="0037754E">
            <w:pPr>
              <w:ind w:left="-759" w:firstLine="0"/>
              <w:jc w:val="right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A8785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D913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D8CFE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408,3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68CA5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338,2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5B66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82,8</w:t>
            </w:r>
          </w:p>
        </w:tc>
      </w:tr>
      <w:tr w:rsidR="00C74B7C" w:rsidRPr="00820371" w14:paraId="3DE6C840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76CC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23318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F0865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DB16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ED760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9456F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978B5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8993C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95,0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B78B4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4612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65226D51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236E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51590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93703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0581E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12B32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31521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E3F0D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81B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95,0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DC82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8FDA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6215E6E0" w14:textId="77777777" w:rsidTr="00BC6BD0">
        <w:trPr>
          <w:trHeight w:val="922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B56F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54A93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ACEEE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5F05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72580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65B71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EE3E0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902CE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213,3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916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213,2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B37E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B582580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142F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E5619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9BCD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E9A69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69639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DC7A6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0F4F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24A0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213,3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F8F8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213,2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A887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F4F5A2A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6CE7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A5BE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46355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390B7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39859" w14:textId="77777777" w:rsidR="00C74B7C" w:rsidRPr="00820371" w:rsidRDefault="00C74B7C" w:rsidP="0037754E">
            <w:pPr>
              <w:ind w:left="-759" w:firstLine="0"/>
              <w:jc w:val="right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835F8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484E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1B0AC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3BC9C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658B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</w:tr>
      <w:tr w:rsidR="00C74B7C" w:rsidRPr="00820371" w14:paraId="1A2571E4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E0D6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85AF1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5AA4A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2B173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E5713" w14:textId="77777777" w:rsidR="00C74B7C" w:rsidRPr="00820371" w:rsidRDefault="00C74B7C" w:rsidP="0037754E">
            <w:pPr>
              <w:ind w:left="-759" w:firstLine="0"/>
              <w:jc w:val="right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F6CFD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4EDC4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2597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ED4D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09B0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30,0</w:t>
            </w:r>
          </w:p>
        </w:tc>
      </w:tr>
      <w:tr w:rsidR="00C74B7C" w:rsidRPr="00820371" w14:paraId="5A47FED6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0036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7DCEC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34A9D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22CB1" w14:textId="77777777" w:rsidR="00C74B7C" w:rsidRPr="00820371" w:rsidRDefault="00C74B7C" w:rsidP="008C60C3">
            <w:pPr>
              <w:ind w:left="-108" w:right="-113"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98354" w14:textId="77777777" w:rsidR="00C74B7C" w:rsidRPr="00820371" w:rsidRDefault="00C74B7C" w:rsidP="0037754E">
            <w:pPr>
              <w:ind w:left="-759" w:firstLine="0"/>
              <w:jc w:val="right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FFF43" w14:textId="77777777" w:rsidR="00C74B7C" w:rsidRPr="00820371" w:rsidRDefault="00C74B7C" w:rsidP="00097539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08DB2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8D648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48 591,2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16237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1 694,0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E4EC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3,5</w:t>
            </w:r>
          </w:p>
        </w:tc>
      </w:tr>
      <w:tr w:rsidR="00C74B7C" w:rsidRPr="00820371" w14:paraId="4F4E4A1F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2E10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D8E1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образования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C0B01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E1FA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031FF" w14:textId="77777777" w:rsidR="00C74B7C" w:rsidRPr="00820371" w:rsidRDefault="00C74B7C" w:rsidP="008C60C3">
            <w:pPr>
              <w:ind w:left="-759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AFF57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A89C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B5A31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FC479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120D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FDD6BE7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7975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62A16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Социально-правовая защита детей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муниципал</w:t>
            </w:r>
            <w:r>
              <w:rPr>
                <w:rFonts w:eastAsia="Times New Roman"/>
                <w:szCs w:val="24"/>
                <w:lang w:eastAsia="ru-RU"/>
              </w:rPr>
              <w:t>ьном округе»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96AC2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14302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475D9" w14:textId="77777777" w:rsidR="00C74B7C" w:rsidRPr="00820371" w:rsidRDefault="00C74B7C" w:rsidP="008C60C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9E2AA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995FC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BB2B3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341CF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98AA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0DA6B8B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54F6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52540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Ремонт жилых помещений, собственниками которых являются дети-сироты и дети, оставшиеся без попечения родителей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2F7D1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9F89A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2E02C" w14:textId="77777777" w:rsidR="00C74B7C" w:rsidRPr="00820371" w:rsidRDefault="00C74B7C" w:rsidP="008C60C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EC29C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CD794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71AD0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C736E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22F3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2796BE67" w14:textId="77777777" w:rsidTr="00BC6BD0">
        <w:trPr>
          <w:trHeight w:val="567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6DDD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FA43B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муниципального жилищного фонда, право </w:t>
            </w:r>
            <w:proofErr w:type="gramStart"/>
            <w:r w:rsidRPr="00820371">
              <w:rPr>
                <w:rFonts w:eastAsia="Times New Roman"/>
                <w:szCs w:val="24"/>
                <w:lang w:eastAsia="ru-RU"/>
              </w:rPr>
              <w:t>пользования</w:t>
            </w:r>
            <w:proofErr w:type="gramEnd"/>
            <w:r w:rsidRPr="00820371">
              <w:rPr>
                <w:rFonts w:eastAsia="Times New Roman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C4952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5991F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FF4EE" w14:textId="77777777" w:rsidR="00C74B7C" w:rsidRPr="00820371" w:rsidRDefault="00C74B7C" w:rsidP="008C60C3">
            <w:pPr>
              <w:ind w:left="-759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430EB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574C6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D9BC1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346C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F012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94983EF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436B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E3D15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A26F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5D7DB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6A549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F81E4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6CD49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E51F8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B78E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04CB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15490D8D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5DC3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4E365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Государственная поддержка граждан по обеспечению жильем на территории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48690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B193B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3BAE3" w14:textId="77777777" w:rsidR="00C74B7C" w:rsidRPr="00820371" w:rsidRDefault="00C74B7C" w:rsidP="008C60C3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550C3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80874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92C25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48 534,9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77C1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1 694,0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321B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3,5</w:t>
            </w:r>
          </w:p>
        </w:tc>
      </w:tr>
      <w:tr w:rsidR="00C74B7C" w:rsidRPr="00820371" w14:paraId="4B692376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A899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CF45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Выполнение государственных обязательств по обеспечению жильем категорий граждан, установленных законода</w:t>
            </w:r>
            <w:r>
              <w:rPr>
                <w:rFonts w:eastAsia="Times New Roman"/>
                <w:szCs w:val="24"/>
                <w:lang w:eastAsia="ru-RU"/>
              </w:rPr>
              <w:t>тельством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D742B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E50E5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084F" w14:textId="77777777" w:rsidR="00C74B7C" w:rsidRPr="00820371" w:rsidRDefault="00C74B7C" w:rsidP="008C60C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56B23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BC62D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E897C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46 840,9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D2B6B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8BC1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6F5796B8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3020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CEF53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Приобретение (строительство) жилых помещений для исполнения обязательств по обеспечению жилыми помещениями детей-сирот, детей, оставшихся без попечения родителей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29BC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BB808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0796" w14:textId="77777777" w:rsidR="00C74B7C" w:rsidRPr="00820371" w:rsidRDefault="00C74B7C" w:rsidP="008C60C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FE8EC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78100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C999E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46 840,9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E1A37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8554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019BD3B5" w14:textId="77777777" w:rsidTr="00BC6BD0">
        <w:trPr>
          <w:trHeight w:val="25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FB52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F309B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8B6DF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7FEC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464B1" w14:textId="77777777" w:rsidR="00C74B7C" w:rsidRPr="00820371" w:rsidRDefault="00C74B7C" w:rsidP="008C60C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7999D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D0889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D3ADA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46 840,9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770D2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07E5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05F05B38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6F5D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E2DDD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2585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61590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622A2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B7B38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C911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87416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46 840,9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A1A7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93C9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1603F647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149C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B9764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беспечение жильем молодых семей»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B8E67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2CC4D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4795E" w14:textId="77777777" w:rsidR="00C74B7C" w:rsidRPr="00820371" w:rsidRDefault="00C74B7C" w:rsidP="008C60C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0EB5B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1E498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B4939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1 694,0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FDC8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1 694,0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8E9C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61F8F031" w14:textId="77777777" w:rsidTr="00BC6BD0">
        <w:trPr>
          <w:trHeight w:val="220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C228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4537F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социальных выплат молодым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3F63F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A90D3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2C280" w14:textId="77777777" w:rsidR="00C74B7C" w:rsidRPr="00820371" w:rsidRDefault="00C74B7C" w:rsidP="008C60C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C65CB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9E68D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E85D8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1 694,0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620B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1 694,0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3123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46C745ED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77E5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B5BD7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F242A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B5007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9DE2F" w14:textId="77777777" w:rsidR="00C74B7C" w:rsidRPr="00820371" w:rsidRDefault="00C74B7C" w:rsidP="008C60C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D690C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3BF22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86A0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1 694,0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82685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1 694,0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9AF3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F62C5A2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7348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D775C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8D4F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120D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43C0A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011C3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666A4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C84A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1 694,0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919A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1 694,0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536F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2657EA2A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9870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8F08F" w14:textId="77777777" w:rsidR="00C74B7C" w:rsidRPr="00820371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158C5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74798" w14:textId="77777777" w:rsidR="00C74B7C" w:rsidRPr="00820371" w:rsidRDefault="00C74B7C" w:rsidP="008C60C3">
            <w:pPr>
              <w:ind w:left="-108" w:right="-113"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7DBE" w14:textId="77777777" w:rsidR="00C74B7C" w:rsidRPr="00820371" w:rsidRDefault="00C74B7C" w:rsidP="008C60C3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AE99" w14:textId="77777777" w:rsidR="00C74B7C" w:rsidRPr="00820371" w:rsidRDefault="00C74B7C" w:rsidP="00097539">
            <w:pPr>
              <w:ind w:left="-71" w:right="-86" w:firstLine="25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D15D9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BFFBF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64 859,2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F1B08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40 236,5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B0D1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62,0</w:t>
            </w:r>
          </w:p>
        </w:tc>
      </w:tr>
      <w:tr w:rsidR="00C74B7C" w:rsidRPr="00820371" w14:paraId="1DF83514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157E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3A25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Массовый спорт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B8032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1E76F" w14:textId="77777777" w:rsidR="00C74B7C" w:rsidRPr="00820371" w:rsidRDefault="00C74B7C" w:rsidP="008C60C3">
            <w:pPr>
              <w:ind w:left="-108" w:right="-113"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89577" w14:textId="77777777" w:rsidR="00C74B7C" w:rsidRPr="00820371" w:rsidRDefault="00C74B7C" w:rsidP="008C60C3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AF815" w14:textId="77777777" w:rsidR="00C74B7C" w:rsidRPr="00820371" w:rsidRDefault="00C74B7C" w:rsidP="00097539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C0F3A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0F67E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64 649,2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D121F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40 026,5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FAA4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61,9</w:t>
            </w:r>
          </w:p>
        </w:tc>
      </w:tr>
      <w:tr w:rsidR="00C74B7C" w:rsidRPr="00820371" w14:paraId="680FE91B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0F64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041FA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физической культуры и спорта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FD4B5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00923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B2DFA" w14:textId="77777777" w:rsidR="00C74B7C" w:rsidRPr="00820371" w:rsidRDefault="00C74B7C" w:rsidP="008C60C3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F9462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2ECB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C0E9F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64 649,2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99A50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40 026,5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E3E0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61,9</w:t>
            </w:r>
          </w:p>
        </w:tc>
      </w:tr>
      <w:tr w:rsidR="00C74B7C" w:rsidRPr="00820371" w14:paraId="486023CB" w14:textId="77777777" w:rsidTr="00BC6BD0">
        <w:trPr>
          <w:trHeight w:val="98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9DC1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6D300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физической культур</w:t>
            </w:r>
            <w:r>
              <w:rPr>
                <w:rFonts w:eastAsia="Times New Roman"/>
                <w:szCs w:val="24"/>
                <w:lang w:eastAsia="ru-RU"/>
              </w:rPr>
              <w:t>ы, массового и школьного спорта»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7153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D848C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2D165" w14:textId="77777777" w:rsidR="00C74B7C" w:rsidRPr="00820371" w:rsidRDefault="00C74B7C" w:rsidP="008C60C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7BDB2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543BC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4569E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55 967,2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BC4A3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39 026,5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87DE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69,7</w:t>
            </w:r>
          </w:p>
        </w:tc>
      </w:tr>
      <w:tr w:rsidR="00C74B7C" w:rsidRPr="00820371" w14:paraId="36A8A424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FBEA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1F954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6E3A1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788B5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44CE9" w14:textId="77777777" w:rsidR="00C74B7C" w:rsidRPr="00820371" w:rsidRDefault="00C74B7C" w:rsidP="008C60C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77995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03B8B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92B6B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54 617,2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A59B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38 290,0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6FD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70,1</w:t>
            </w:r>
          </w:p>
        </w:tc>
      </w:tr>
      <w:tr w:rsidR="00C74B7C" w:rsidRPr="00820371" w14:paraId="6D1B3538" w14:textId="77777777" w:rsidTr="00BC6BD0">
        <w:trPr>
          <w:trHeight w:val="105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D90F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D0870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9916B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CA2E5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1E9AE" w14:textId="77777777" w:rsidR="00C74B7C" w:rsidRPr="00820371" w:rsidRDefault="00C74B7C" w:rsidP="008C60C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EA4C8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6E24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21AB2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54 617,2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6DA4F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38 290,0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D2A7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70,1</w:t>
            </w:r>
          </w:p>
        </w:tc>
      </w:tr>
      <w:tr w:rsidR="00C74B7C" w:rsidRPr="00820371" w14:paraId="6231E0E0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9C68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E0D62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44D02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B087E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1772E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5FC65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0A2FA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94D6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54 617,2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C2B2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38 290,0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9DB5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70,1</w:t>
            </w:r>
          </w:p>
        </w:tc>
      </w:tr>
      <w:tr w:rsidR="00C74B7C" w:rsidRPr="00820371" w14:paraId="179AA5CC" w14:textId="77777777" w:rsidTr="00BC6BD0">
        <w:trPr>
          <w:trHeight w:val="25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CD17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4AB6B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Организация проведения мероприятий по обеспечению Всероссийского физк</w:t>
            </w:r>
            <w:r>
              <w:rPr>
                <w:rFonts w:eastAsia="Times New Roman"/>
                <w:szCs w:val="24"/>
                <w:lang w:eastAsia="ru-RU"/>
              </w:rPr>
              <w:t>ультурно-спортивного комплекса «</w:t>
            </w:r>
            <w:r w:rsidRPr="00820371">
              <w:rPr>
                <w:rFonts w:eastAsia="Times New Roman"/>
                <w:szCs w:val="24"/>
                <w:lang w:eastAsia="ru-RU"/>
              </w:rPr>
              <w:t>Готов к труду и обороне" (ГТО) среди различных категорий населения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0D53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900BF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E5FD4" w14:textId="77777777" w:rsidR="00C74B7C" w:rsidRPr="00820371" w:rsidRDefault="00C74B7C" w:rsidP="008C60C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F0396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547B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AB4FF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E81F4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4AB3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66,7</w:t>
            </w:r>
          </w:p>
        </w:tc>
      </w:tr>
      <w:tr w:rsidR="00C74B7C" w:rsidRPr="00820371" w14:paraId="03B1C686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44C0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531B9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 в области спорта, физической культуры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53FC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FB2DB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D39E6" w14:textId="77777777" w:rsidR="00C74B7C" w:rsidRPr="00820371" w:rsidRDefault="00C74B7C" w:rsidP="008C60C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30B30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11A16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29C2D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E508E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01C6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66,7</w:t>
            </w:r>
          </w:p>
        </w:tc>
      </w:tr>
      <w:tr w:rsidR="00C74B7C" w:rsidRPr="00820371" w14:paraId="6314BC24" w14:textId="77777777" w:rsidTr="00BC6BD0">
        <w:trPr>
          <w:trHeight w:val="894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C1FE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419C5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D7502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E8A6C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109A7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C4342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CEA8E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F308A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5E7C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F90F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26C1516D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AF7C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2EBF0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1F90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B6D25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6D19F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4AEE7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6D492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5BA3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6576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E350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1EA35886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8283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4B31B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7F2A4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463A2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0077" w14:textId="77777777" w:rsidR="00C74B7C" w:rsidRPr="00820371" w:rsidRDefault="00C74B7C" w:rsidP="008C60C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19B11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699BD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4DB3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10D1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542,5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DAF2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54,3</w:t>
            </w:r>
          </w:p>
        </w:tc>
      </w:tr>
      <w:tr w:rsidR="00C74B7C" w:rsidRPr="00820371" w14:paraId="5333D2F6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C1A7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D0D9E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 в области спорта, физической культуры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03A3E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7402D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5EE84" w14:textId="77777777" w:rsidR="00C74B7C" w:rsidRPr="00820371" w:rsidRDefault="00C74B7C" w:rsidP="008C60C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C1492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DFDFA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550F6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FD1D9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542,5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3B90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54,3</w:t>
            </w:r>
          </w:p>
        </w:tc>
      </w:tr>
      <w:tr w:rsidR="00C74B7C" w:rsidRPr="00820371" w14:paraId="1AFA0BD7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046F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3BA5E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169C9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4225B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6CAD6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03C0D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C7D11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6AD73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8D81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16,4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BC00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52,9</w:t>
            </w:r>
          </w:p>
        </w:tc>
      </w:tr>
      <w:tr w:rsidR="00C74B7C" w:rsidRPr="00820371" w14:paraId="6D3DD755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07A8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375A0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43A71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C730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03083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1F4A5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33CB9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D7CC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609,0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94DB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166,1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3FE3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27,3</w:t>
            </w:r>
          </w:p>
        </w:tc>
      </w:tr>
      <w:tr w:rsidR="00C74B7C" w:rsidRPr="00820371" w14:paraId="372F4736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B8FC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784F9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0DCF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FB7BB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872C1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0637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5D59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7F26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360,0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C2A4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360,0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7243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4320227A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B869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E6D29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Ре</w:t>
            </w:r>
            <w:r>
              <w:rPr>
                <w:rFonts w:eastAsia="Times New Roman"/>
                <w:szCs w:val="24"/>
                <w:lang w:eastAsia="ru-RU"/>
              </w:rPr>
              <w:t>ализация регионального проекта «</w:t>
            </w:r>
            <w:r w:rsidRPr="00820371">
              <w:rPr>
                <w:rFonts w:eastAsia="Times New Roman"/>
                <w:szCs w:val="24"/>
                <w:lang w:eastAsia="ru-RU"/>
              </w:rPr>
              <w:t>Спорт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 xml:space="preserve"> норма жизни»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 на территории Балахнинского муниципального округа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E8FA4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966EF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ECF4B" w14:textId="77777777" w:rsidR="00C74B7C" w:rsidRPr="00820371" w:rsidRDefault="00C74B7C" w:rsidP="008C60C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33C74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D734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6AE0B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FD920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94,0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8780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47,0</w:t>
            </w:r>
          </w:p>
        </w:tc>
      </w:tr>
      <w:tr w:rsidR="00C74B7C" w:rsidRPr="00820371" w14:paraId="1DE086E4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683B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664F7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Мероприятия в области спорта, физической культуры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C4726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25A77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6304" w14:textId="77777777" w:rsidR="00C74B7C" w:rsidRPr="00820371" w:rsidRDefault="00C74B7C" w:rsidP="008C60C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47DDA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CCF2B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45638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CABFD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94,0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D650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47,0</w:t>
            </w:r>
          </w:p>
        </w:tc>
      </w:tr>
      <w:tr w:rsidR="00C74B7C" w:rsidRPr="00820371" w14:paraId="3CB59626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ABC6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1A7B1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B0633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97E49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E935A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7E5EC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C5CE3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4354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A85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94,0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3ED7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47,0</w:t>
            </w:r>
          </w:p>
        </w:tc>
      </w:tr>
      <w:tr w:rsidR="00C74B7C" w:rsidRPr="00820371" w14:paraId="43FFFFB7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F3B1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A9681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одпрограмма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Укреплен</w:t>
            </w:r>
            <w:r>
              <w:rPr>
                <w:rFonts w:eastAsia="Times New Roman"/>
                <w:szCs w:val="24"/>
                <w:lang w:eastAsia="ru-RU"/>
              </w:rPr>
              <w:t>ие материально-технической базы»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CBE76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38869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124A" w14:textId="77777777" w:rsidR="00C74B7C" w:rsidRPr="00820371" w:rsidRDefault="00C74B7C" w:rsidP="008C60C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B7B2B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11C1B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FF879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8 682,0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C0A6F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FAF3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11,5</w:t>
            </w:r>
          </w:p>
        </w:tc>
      </w:tr>
      <w:tr w:rsidR="00C74B7C" w:rsidRPr="00820371" w14:paraId="3F155490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D53D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E6320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D6D90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0E3DD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251C0" w14:textId="77777777" w:rsidR="00C74B7C" w:rsidRPr="00820371" w:rsidRDefault="00C74B7C" w:rsidP="008C60C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722FF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64803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5577C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7 401,6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9F2F6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82B6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13,5</w:t>
            </w:r>
          </w:p>
        </w:tc>
      </w:tr>
      <w:tr w:rsidR="00C74B7C" w:rsidRPr="00820371" w14:paraId="71FE42CF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E6FD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F471D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7D6C9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7C027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357A1" w14:textId="77777777" w:rsidR="00C74B7C" w:rsidRPr="00820371" w:rsidRDefault="00C74B7C" w:rsidP="008C60C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B5ED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F115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7E02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7 401,6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7E239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9A32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13,5</w:t>
            </w:r>
          </w:p>
        </w:tc>
      </w:tr>
      <w:tr w:rsidR="00C74B7C" w:rsidRPr="00820371" w14:paraId="598BFCE8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E673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6AF4D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021E6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3106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27D10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48608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6DC17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6298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6 401,6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3412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8390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AF9DFDA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4910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9E386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A570F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AA9F3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69E66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7A811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550F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72C3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7247F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0E1B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7BE18BC8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70F5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33AC6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Приобретение автобусов для муниципальных учреждений физической культуры и спорта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29A9E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26D54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8DF65" w14:textId="77777777" w:rsidR="00C74B7C" w:rsidRPr="00820371" w:rsidRDefault="00C74B7C" w:rsidP="008C60C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F0227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2718C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B10D4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1 280,4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1705A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16A5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66C0CDA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81AD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793CD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приобретение автобусов для муниципальных учреждений физической культуры и спорта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0406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D513E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2831F" w14:textId="77777777" w:rsidR="00C74B7C" w:rsidRPr="00820371" w:rsidRDefault="00C74B7C" w:rsidP="008C60C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D4708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AC0AC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33E3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1 280,4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98E84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2BF5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30F97E9C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DF8A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D6A8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C9C21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E64B8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AD2AB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0AC34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B4F08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3E7C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1 280,4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ECF0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FE74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C74B7C" w:rsidRPr="00820371" w14:paraId="5AB3AF46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F1AC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64CDD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FC462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D8E17" w14:textId="77777777" w:rsidR="00C74B7C" w:rsidRPr="00820371" w:rsidRDefault="00C74B7C" w:rsidP="008C60C3">
            <w:pPr>
              <w:ind w:left="-108" w:right="-113"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0BB75" w14:textId="77777777" w:rsidR="00C74B7C" w:rsidRPr="00820371" w:rsidRDefault="00C74B7C" w:rsidP="008C60C3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44CB4" w14:textId="77777777" w:rsidR="00C74B7C" w:rsidRPr="00820371" w:rsidRDefault="00C74B7C" w:rsidP="00097539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F36A8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0BDC0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210,0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C25C0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210,0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F6A9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100,0</w:t>
            </w:r>
          </w:p>
        </w:tc>
      </w:tr>
      <w:tr w:rsidR="00C74B7C" w:rsidRPr="00820371" w14:paraId="6A15B0A0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F043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92064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>Развитие физической культуры и спорта Балахнинского муниципально</w:t>
            </w:r>
            <w:r>
              <w:rPr>
                <w:rFonts w:eastAsia="Times New Roman"/>
                <w:szCs w:val="24"/>
                <w:lang w:eastAsia="ru-RU"/>
              </w:rPr>
              <w:t>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C854E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2C72C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A18D" w14:textId="77777777" w:rsidR="00C74B7C" w:rsidRPr="00820371" w:rsidRDefault="00C74B7C" w:rsidP="008C60C3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56B66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60556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7B9E9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421A5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9667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4EBF61F7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E7B4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CEB8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 xml:space="preserve">Подпрограмма </w:t>
            </w: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820371">
              <w:rPr>
                <w:rFonts w:eastAsia="Times New Roman"/>
                <w:szCs w:val="24"/>
                <w:lang w:eastAsia="ru-RU"/>
              </w:rPr>
              <w:t>Энергосбережение и повышение эн</w:t>
            </w:r>
            <w:r>
              <w:rPr>
                <w:rFonts w:eastAsia="Times New Roman"/>
                <w:szCs w:val="24"/>
                <w:lang w:eastAsia="ru-RU"/>
              </w:rPr>
              <w:t>ергетической эффективности МБУ «ФОК «Олимпийский»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512A7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97824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2F75C" w14:textId="77777777" w:rsidR="00C74B7C" w:rsidRPr="00820371" w:rsidRDefault="00C74B7C" w:rsidP="008C60C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86F0C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8E50A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ADFE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A9867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8AEC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1A552923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1F98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EBC0B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Замена и установка электро-, тепл</w:t>
            </w:r>
            <w:proofErr w:type="gramStart"/>
            <w:r w:rsidRPr="00820371">
              <w:rPr>
                <w:rFonts w:eastAsia="Times New Roman"/>
                <w:szCs w:val="24"/>
                <w:lang w:eastAsia="ru-RU"/>
              </w:rPr>
              <w:t>о-</w:t>
            </w:r>
            <w:proofErr w:type="gramEnd"/>
            <w:r w:rsidRPr="00820371">
              <w:rPr>
                <w:rFonts w:eastAsia="Times New Roman"/>
                <w:szCs w:val="24"/>
                <w:lang w:eastAsia="ru-RU"/>
              </w:rPr>
              <w:t xml:space="preserve"> и водо-сберегающего оборудования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0EA2F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4CE0A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11B9E" w14:textId="77777777" w:rsidR="00C74B7C" w:rsidRPr="00820371" w:rsidRDefault="00C74B7C" w:rsidP="008C60C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48E6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28ADB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5AB3C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6CEB3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81D2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30C9CBD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E101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FD388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Расходы, направленные на энергосбережение и повышение энергетической эффективности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2DF06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2C21E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DEA0B" w14:textId="77777777" w:rsidR="00C74B7C" w:rsidRPr="00820371" w:rsidRDefault="00C74B7C" w:rsidP="008C60C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8661D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23044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2705B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D09C2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21E1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07373B5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DD00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BF069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DAD1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14244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80956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B11E4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A3603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6F74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9C8CC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210,0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F7B4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C74B7C" w:rsidRPr="00820371" w14:paraId="31167D79" w14:textId="77777777" w:rsidTr="00BC6BD0">
        <w:trPr>
          <w:trHeight w:val="48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ACE3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75AE6" w14:textId="77777777" w:rsidR="00C74B7C" w:rsidRPr="00820371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732F8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B5963" w14:textId="77777777" w:rsidR="00C74B7C" w:rsidRPr="00820371" w:rsidRDefault="00C74B7C" w:rsidP="008C60C3">
            <w:pPr>
              <w:ind w:left="-108" w:right="-113"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3090" w14:textId="77777777" w:rsidR="00C74B7C" w:rsidRPr="00820371" w:rsidRDefault="00C74B7C" w:rsidP="008C60C3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0D90E" w14:textId="77777777" w:rsidR="00C74B7C" w:rsidRPr="00820371" w:rsidRDefault="00C74B7C" w:rsidP="00097539">
            <w:pPr>
              <w:ind w:left="-71" w:right="-86" w:firstLine="25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D8A3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A3EE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7 731,9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BC92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5 728,6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2873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74,1</w:t>
            </w:r>
          </w:p>
        </w:tc>
      </w:tr>
      <w:tr w:rsidR="00C74B7C" w:rsidRPr="00820371" w14:paraId="1337B402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5F8D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680D5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58B3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A578" w14:textId="77777777" w:rsidR="00C74B7C" w:rsidRPr="00820371" w:rsidRDefault="00C74B7C" w:rsidP="008C60C3">
            <w:pPr>
              <w:ind w:left="-108" w:right="-113"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4A949" w14:textId="77777777" w:rsidR="00C74B7C" w:rsidRPr="00820371" w:rsidRDefault="00C74B7C" w:rsidP="008C60C3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F344E" w14:textId="77777777" w:rsidR="00C74B7C" w:rsidRPr="00820371" w:rsidRDefault="00C74B7C" w:rsidP="00097539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6658F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2F4E5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7 731,9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9B5C7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5 728,6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832A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74,1</w:t>
            </w:r>
          </w:p>
        </w:tc>
      </w:tr>
      <w:tr w:rsidR="00C74B7C" w:rsidRPr="00820371" w14:paraId="7FA5FFB2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6AB8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8054F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Муниципальная программа «Информационная среда Балахнинского муниципального округа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09A31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81241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13A41" w14:textId="77777777" w:rsidR="00C74B7C" w:rsidRPr="00820371" w:rsidRDefault="00C74B7C" w:rsidP="008C60C3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4A602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15EC4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D35FC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7 731,9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CC18A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5 728,6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9F6E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74,1</w:t>
            </w:r>
          </w:p>
        </w:tc>
      </w:tr>
      <w:tr w:rsidR="00C74B7C" w:rsidRPr="00820371" w14:paraId="6F3B732B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4D79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BCD88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8CB8C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59E57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83956" w14:textId="77777777" w:rsidR="00C74B7C" w:rsidRPr="00820371" w:rsidRDefault="00C74B7C" w:rsidP="008C60C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C67E4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A72E3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5F3B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7 731,9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0426F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5 728,6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7AA8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74,1</w:t>
            </w:r>
          </w:p>
        </w:tc>
      </w:tr>
      <w:tr w:rsidR="00C74B7C" w:rsidRPr="00820371" w14:paraId="2E9515CA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2770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BE667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2DAC7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FEA92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6BAA1" w14:textId="77777777" w:rsidR="00C74B7C" w:rsidRPr="00820371" w:rsidRDefault="00C74B7C" w:rsidP="008C60C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9949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8DD1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04DFC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4 023,2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CAC3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3 042,1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A000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75,6</w:t>
            </w:r>
          </w:p>
        </w:tc>
      </w:tr>
      <w:tr w:rsidR="00C74B7C" w:rsidRPr="00820371" w14:paraId="2A432FC5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AE8A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1BAE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F06E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394DD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2A126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D17DB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8F95C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31F3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4 023,2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1E7F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3 042,1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8851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75,6</w:t>
            </w:r>
          </w:p>
        </w:tc>
      </w:tr>
      <w:tr w:rsidR="00C74B7C" w:rsidRPr="00820371" w14:paraId="457C1E5A" w14:textId="77777777" w:rsidTr="00BC6BD0">
        <w:trPr>
          <w:trHeight w:val="126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4FB6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AED55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FA53A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2899E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673A7" w14:textId="77777777" w:rsidR="00C74B7C" w:rsidRPr="00820371" w:rsidRDefault="00C74B7C" w:rsidP="008C60C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F8DE2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2E421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69557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3 708,7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EBCB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2 686,5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A5A2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72,4</w:t>
            </w:r>
          </w:p>
        </w:tc>
      </w:tr>
      <w:tr w:rsidR="00C74B7C" w:rsidRPr="00820371" w14:paraId="6B051BF9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4F1E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9055E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FCE53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B24A3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95CEE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ED687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8B823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CC7F2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3 708,7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F4F5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2 686,5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11A2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72,4</w:t>
            </w:r>
          </w:p>
        </w:tc>
      </w:tr>
      <w:tr w:rsidR="00C74B7C" w:rsidRPr="00820371" w14:paraId="17C1B1A4" w14:textId="77777777" w:rsidTr="00BC6BD0">
        <w:trPr>
          <w:trHeight w:val="1108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16C8" w14:textId="77777777" w:rsidR="00C74B7C" w:rsidRPr="00820371" w:rsidRDefault="00C74B7C" w:rsidP="00CC31B8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9C781" w14:textId="77777777" w:rsidR="00C74B7C" w:rsidRPr="00820371" w:rsidRDefault="00C74B7C" w:rsidP="00C74B7C">
            <w:pPr>
              <w:ind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Контрольно-счетная палата Балахнинского муниципального округа Нижегородской области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77955" w14:textId="77777777" w:rsidR="00C74B7C" w:rsidRPr="00820371" w:rsidRDefault="00C74B7C" w:rsidP="00CC31B8">
            <w:pPr>
              <w:ind w:right="-17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493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660B6" w14:textId="268104DF" w:rsidR="00C74B7C" w:rsidRPr="00820371" w:rsidRDefault="00C74B7C" w:rsidP="008C60C3">
            <w:pPr>
              <w:ind w:left="-108" w:right="-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8EDC0" w14:textId="3EA4B8DA" w:rsidR="00C74B7C" w:rsidRPr="00820371" w:rsidRDefault="00C74B7C" w:rsidP="008C60C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5AB1A" w14:textId="77777777" w:rsidR="00C74B7C" w:rsidRPr="00820371" w:rsidRDefault="00C74B7C" w:rsidP="00097539">
            <w:pPr>
              <w:ind w:left="-71" w:right="-86" w:firstLine="25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1E1CF" w14:textId="77777777" w:rsidR="00C74B7C" w:rsidRPr="00820371" w:rsidRDefault="00C74B7C" w:rsidP="00CC31B8">
            <w:pPr>
              <w:ind w:right="-84" w:hanging="7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0821D" w14:textId="77777777" w:rsidR="00C74B7C" w:rsidRPr="00820371" w:rsidRDefault="00C74B7C" w:rsidP="00DC1778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6 320,5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C6A0E" w14:textId="77777777" w:rsidR="00C74B7C" w:rsidRPr="00820371" w:rsidRDefault="00C74B7C" w:rsidP="00DC1778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4 160,0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548D" w14:textId="77777777" w:rsidR="00C74B7C" w:rsidRPr="00820371" w:rsidRDefault="00C74B7C" w:rsidP="00CC31B8">
            <w:pPr>
              <w:ind w:right="-14" w:hanging="12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65,8</w:t>
            </w:r>
          </w:p>
        </w:tc>
      </w:tr>
      <w:tr w:rsidR="00C74B7C" w:rsidRPr="00820371" w14:paraId="0C84041E" w14:textId="77777777" w:rsidTr="00BC6BD0">
        <w:trPr>
          <w:trHeight w:val="419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A356" w14:textId="77777777" w:rsidR="00C74B7C" w:rsidRPr="00820371" w:rsidRDefault="00C74B7C" w:rsidP="00CC31B8">
            <w:pPr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F1460" w14:textId="77777777" w:rsidR="00C74B7C" w:rsidRPr="00720242" w:rsidRDefault="00C74B7C" w:rsidP="00C74B7C">
            <w:pPr>
              <w:ind w:firstLine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20242">
              <w:rPr>
                <w:rFonts w:eastAsia="Times New Roman"/>
                <w:b/>
                <w:bCs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D83B7" w14:textId="77777777" w:rsidR="00C74B7C" w:rsidRPr="00820371" w:rsidRDefault="00C74B7C" w:rsidP="00CC31B8">
            <w:pPr>
              <w:ind w:right="-17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2B8FB" w14:textId="77777777" w:rsidR="00C74B7C" w:rsidRPr="00820371" w:rsidRDefault="00C74B7C" w:rsidP="008C60C3">
            <w:pPr>
              <w:ind w:left="-108" w:right="-113"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F4330" w14:textId="77777777" w:rsidR="00C74B7C" w:rsidRPr="00820371" w:rsidRDefault="00C74B7C" w:rsidP="008C60C3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14AC0" w14:textId="77777777" w:rsidR="00C74B7C" w:rsidRPr="00820371" w:rsidRDefault="00C74B7C" w:rsidP="00097539">
            <w:pPr>
              <w:ind w:left="-71" w:right="-86" w:firstLine="25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D7814" w14:textId="77777777" w:rsidR="00C74B7C" w:rsidRPr="00820371" w:rsidRDefault="00C74B7C" w:rsidP="00CC31B8">
            <w:pPr>
              <w:ind w:right="-84" w:hanging="7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43FF5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6 320,5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63F52" w14:textId="77777777" w:rsidR="00C74B7C" w:rsidRPr="00820371" w:rsidRDefault="00C74B7C" w:rsidP="00DC1778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4 160,0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F1CC" w14:textId="77777777" w:rsidR="00C74B7C" w:rsidRPr="00820371" w:rsidRDefault="00C74B7C" w:rsidP="00CC31B8">
            <w:pPr>
              <w:ind w:right="-14" w:hanging="123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65,8</w:t>
            </w:r>
          </w:p>
        </w:tc>
      </w:tr>
      <w:tr w:rsidR="00C74B7C" w:rsidRPr="00820371" w14:paraId="52643BBE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A0AE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70C60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29E8F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9AC11" w14:textId="77777777" w:rsidR="00C74B7C" w:rsidRPr="00820371" w:rsidRDefault="00C74B7C" w:rsidP="008C60C3">
            <w:pPr>
              <w:ind w:left="-108" w:right="-113"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AD307" w14:textId="77777777" w:rsidR="00C74B7C" w:rsidRPr="00820371" w:rsidRDefault="00C74B7C" w:rsidP="008C60C3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E9EFE" w14:textId="77777777" w:rsidR="00C74B7C" w:rsidRPr="00820371" w:rsidRDefault="00C74B7C" w:rsidP="00097539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63BE2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41D20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6 319,5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E2E2B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4 160,0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DD6C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65,8</w:t>
            </w:r>
          </w:p>
        </w:tc>
      </w:tr>
      <w:tr w:rsidR="00C74B7C" w:rsidRPr="00820371" w14:paraId="1E3BC08E" w14:textId="77777777" w:rsidTr="00BC6BD0">
        <w:trPr>
          <w:trHeight w:val="31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DB1C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C160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5518D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64140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2027A" w14:textId="77777777" w:rsidR="00C74B7C" w:rsidRPr="00820371" w:rsidRDefault="00C74B7C" w:rsidP="008C60C3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5CE13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F7AE1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9EA9E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6 319,5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AAA49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4 160,0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61CD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65,8</w:t>
            </w:r>
          </w:p>
        </w:tc>
      </w:tr>
      <w:tr w:rsidR="00C74B7C" w:rsidRPr="00820371" w14:paraId="12428061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BB35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E63A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51038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C0351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82580" w14:textId="77777777" w:rsidR="00C74B7C" w:rsidRPr="00820371" w:rsidRDefault="00C74B7C" w:rsidP="008C60C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368A1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1CD1D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6CFA3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6 319,5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89508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4 160,0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0E47" w14:textId="77777777" w:rsidR="00C74B7C" w:rsidRPr="00820371" w:rsidRDefault="00C74B7C" w:rsidP="00CC31B8">
            <w:pPr>
              <w:ind w:right="-14" w:hanging="123"/>
              <w:jc w:val="center"/>
              <w:outlineLvl w:val="3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65,8</w:t>
            </w:r>
          </w:p>
        </w:tc>
      </w:tr>
      <w:tr w:rsidR="00C74B7C" w:rsidRPr="00820371" w14:paraId="34BAB1AB" w14:textId="77777777" w:rsidTr="00BC6BD0">
        <w:trPr>
          <w:trHeight w:val="6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C0C3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6C32B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A29A8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CCE33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F4EE5" w14:textId="77777777" w:rsidR="00C74B7C" w:rsidRPr="00820371" w:rsidRDefault="00C74B7C" w:rsidP="008C60C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29543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4FEBC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5282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6 319,5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0164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4 160,0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5410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65,8</w:t>
            </w:r>
          </w:p>
        </w:tc>
      </w:tr>
      <w:tr w:rsidR="00C74B7C" w:rsidRPr="00820371" w14:paraId="36966611" w14:textId="77777777" w:rsidTr="00BC6BD0">
        <w:trPr>
          <w:trHeight w:val="94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CE60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0303C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75546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F326E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E4AD3" w14:textId="77777777" w:rsidR="00C74B7C" w:rsidRPr="00820371" w:rsidRDefault="00C74B7C" w:rsidP="008C60C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96894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DCD23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3633F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3 375,9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3562E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2 092,3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0AEF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62,0</w:t>
            </w:r>
          </w:p>
        </w:tc>
      </w:tr>
      <w:tr w:rsidR="00C74B7C" w:rsidRPr="00820371" w14:paraId="29B5547A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5B97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47949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DBFA8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E7D93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45FAB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71935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EA49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EB8CE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2 935,1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478D9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1 970,2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F7A5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67,1</w:t>
            </w:r>
          </w:p>
        </w:tc>
      </w:tr>
      <w:tr w:rsidR="00C74B7C" w:rsidRPr="00820371" w14:paraId="3616699C" w14:textId="77777777" w:rsidTr="00BC6BD0">
        <w:trPr>
          <w:trHeight w:val="9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9680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87F98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3D4EB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C0807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CA10C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4583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6B20A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928B5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440,8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BAA5B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122,1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2F9C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27,7</w:t>
            </w:r>
          </w:p>
        </w:tc>
      </w:tr>
      <w:tr w:rsidR="00C74B7C" w:rsidRPr="00820371" w14:paraId="01A92047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5BEB" w14:textId="77777777" w:rsidR="00C74B7C" w:rsidRPr="00820371" w:rsidRDefault="00C74B7C" w:rsidP="00CC31B8">
            <w:pPr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8FC78" w14:textId="77777777" w:rsidR="00C74B7C" w:rsidRPr="00820371" w:rsidRDefault="00C74B7C" w:rsidP="00C74B7C">
            <w:pPr>
              <w:ind w:firstLine="0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Руководитель контрольно-счетной палаты Балахнинского муниципального округа и его заместители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A66FB" w14:textId="77777777" w:rsidR="00C74B7C" w:rsidRPr="00820371" w:rsidRDefault="00C74B7C" w:rsidP="00CC31B8">
            <w:pPr>
              <w:ind w:right="-170"/>
              <w:outlineLvl w:val="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D676D" w14:textId="77777777" w:rsidR="00C74B7C" w:rsidRPr="00820371" w:rsidRDefault="00C74B7C" w:rsidP="008C60C3">
            <w:pPr>
              <w:ind w:left="-108" w:right="-113"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59BEF" w14:textId="77777777" w:rsidR="00C74B7C" w:rsidRPr="00820371" w:rsidRDefault="00C74B7C" w:rsidP="008C60C3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C09C7" w14:textId="77777777" w:rsidR="00C74B7C" w:rsidRPr="00820371" w:rsidRDefault="00C74B7C" w:rsidP="00097539">
            <w:pPr>
              <w:ind w:left="-71" w:right="-86" w:firstLine="25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FC4A0" w14:textId="77777777" w:rsidR="00C74B7C" w:rsidRPr="00820371" w:rsidRDefault="00C74B7C" w:rsidP="00CC31B8">
            <w:pPr>
              <w:ind w:right="-84" w:hanging="7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703D7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2 943,6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B4784" w14:textId="77777777" w:rsidR="00C74B7C" w:rsidRPr="00820371" w:rsidRDefault="00C74B7C" w:rsidP="00DC1778">
            <w:pPr>
              <w:ind w:firstLine="0"/>
              <w:jc w:val="center"/>
              <w:outlineLvl w:val="5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2 067,7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68D3" w14:textId="77777777" w:rsidR="00C74B7C" w:rsidRPr="00820371" w:rsidRDefault="00C74B7C" w:rsidP="00CC31B8">
            <w:pPr>
              <w:ind w:right="-14" w:hanging="123"/>
              <w:jc w:val="center"/>
              <w:outlineLvl w:val="5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70,2</w:t>
            </w:r>
          </w:p>
        </w:tc>
      </w:tr>
      <w:tr w:rsidR="00C74B7C" w:rsidRPr="00820371" w14:paraId="22B98D21" w14:textId="77777777" w:rsidTr="00BC6BD0">
        <w:trPr>
          <w:trHeight w:val="315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EB0E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158D1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94257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2B330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0F906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4B0C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1EC78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7AA7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2 943,6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34850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2 067,7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F145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70,2</w:t>
            </w:r>
          </w:p>
        </w:tc>
      </w:tr>
      <w:tr w:rsidR="00C74B7C" w:rsidRPr="00820371" w14:paraId="056C747E" w14:textId="77777777" w:rsidTr="00BC6BD0">
        <w:trPr>
          <w:trHeight w:val="719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F325" w14:textId="77777777" w:rsidR="00C74B7C" w:rsidRPr="00820371" w:rsidRDefault="00C74B7C" w:rsidP="00CC31B8">
            <w:pPr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7A936" w14:textId="77777777" w:rsidR="00C74B7C" w:rsidRPr="00820371" w:rsidRDefault="00C74B7C" w:rsidP="00C74B7C">
            <w:pPr>
              <w:ind w:firstLine="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33D22" w14:textId="77777777" w:rsidR="00C74B7C" w:rsidRPr="00820371" w:rsidRDefault="00C74B7C" w:rsidP="00CC31B8">
            <w:pPr>
              <w:ind w:right="-170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D03E3" w14:textId="77777777" w:rsidR="00C74B7C" w:rsidRPr="00820371" w:rsidRDefault="00C74B7C" w:rsidP="008C60C3">
            <w:pPr>
              <w:ind w:left="-108" w:right="-113"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B00B1" w14:textId="77777777" w:rsidR="00C74B7C" w:rsidRPr="00820371" w:rsidRDefault="00C74B7C" w:rsidP="008C60C3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66F5B" w14:textId="77777777" w:rsidR="00C74B7C" w:rsidRPr="00820371" w:rsidRDefault="00C74B7C" w:rsidP="00097539">
            <w:pPr>
              <w:ind w:left="-71" w:right="-86" w:firstLine="25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9C7F" w14:textId="77777777" w:rsidR="00C74B7C" w:rsidRPr="00820371" w:rsidRDefault="00C74B7C" w:rsidP="00CC31B8">
            <w:pPr>
              <w:ind w:right="-84" w:hanging="7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294F2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8D576" w14:textId="77777777" w:rsidR="00C74B7C" w:rsidRPr="00820371" w:rsidRDefault="00C74B7C" w:rsidP="00DC1778">
            <w:pPr>
              <w:ind w:firstLine="0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0FFE" w14:textId="77777777" w:rsidR="00C74B7C" w:rsidRPr="00820371" w:rsidRDefault="00C74B7C" w:rsidP="00CC31B8">
            <w:pPr>
              <w:ind w:right="-14" w:hanging="123"/>
              <w:jc w:val="center"/>
              <w:outlineLvl w:val="1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</w:tr>
      <w:tr w:rsidR="00C74B7C" w:rsidRPr="00820371" w14:paraId="75B5246B" w14:textId="77777777" w:rsidTr="00BC6BD0">
        <w:trPr>
          <w:trHeight w:val="157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CADC" w14:textId="77777777" w:rsidR="00C74B7C" w:rsidRPr="00820371" w:rsidRDefault="00C74B7C" w:rsidP="00CC31B8">
            <w:pPr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C1F89" w14:textId="77777777" w:rsidR="00C74B7C" w:rsidRPr="00820371" w:rsidRDefault="00C74B7C" w:rsidP="00C74B7C">
            <w:pPr>
              <w:ind w:firstLine="0"/>
              <w:outlineLvl w:val="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Муниципальная программа «</w:t>
            </w:r>
            <w:r w:rsidRPr="00820371">
              <w:rPr>
                <w:rFonts w:eastAsia="Times New Roman"/>
                <w:szCs w:val="24"/>
                <w:lang w:eastAsia="ru-RU"/>
              </w:rPr>
              <w:t xml:space="preserve">Противодействие коррупции в </w:t>
            </w:r>
            <w:proofErr w:type="spellStart"/>
            <w:r w:rsidRPr="00820371"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 w:rsidRPr="00820371">
              <w:rPr>
                <w:rFonts w:eastAsia="Times New Roman"/>
                <w:szCs w:val="24"/>
                <w:lang w:eastAsia="ru-RU"/>
              </w:rPr>
              <w:t xml:space="preserve"> муниципальн</w:t>
            </w:r>
            <w:r>
              <w:rPr>
                <w:rFonts w:eastAsia="Times New Roman"/>
                <w:szCs w:val="24"/>
                <w:lang w:eastAsia="ru-RU"/>
              </w:rPr>
              <w:t>ом округе Нижегородской области»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2746E" w14:textId="77777777" w:rsidR="00C74B7C" w:rsidRPr="00820371" w:rsidRDefault="00C74B7C" w:rsidP="00CC31B8">
            <w:pPr>
              <w:ind w:right="-170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97981" w14:textId="77777777" w:rsidR="00C74B7C" w:rsidRPr="00820371" w:rsidRDefault="00C74B7C" w:rsidP="008C60C3">
            <w:pPr>
              <w:ind w:left="-108" w:right="-113"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6FFA9" w14:textId="77777777" w:rsidR="00C74B7C" w:rsidRPr="00820371" w:rsidRDefault="00C74B7C" w:rsidP="008C60C3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AE045" w14:textId="77777777" w:rsidR="00C74B7C" w:rsidRPr="00820371" w:rsidRDefault="00C74B7C" w:rsidP="00097539">
            <w:pPr>
              <w:ind w:left="-71" w:right="-86" w:firstLine="25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83CA" w14:textId="77777777" w:rsidR="00C74B7C" w:rsidRPr="00820371" w:rsidRDefault="00C74B7C" w:rsidP="00CC31B8">
            <w:pPr>
              <w:ind w:right="-84" w:hanging="7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DC95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383E" w14:textId="77777777" w:rsidR="00C74B7C" w:rsidRPr="00820371" w:rsidRDefault="00C74B7C" w:rsidP="00DC1778">
            <w:pPr>
              <w:ind w:firstLine="0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5C85" w14:textId="77777777" w:rsidR="00C74B7C" w:rsidRPr="00820371" w:rsidRDefault="00C74B7C" w:rsidP="00CC31B8">
            <w:pPr>
              <w:ind w:right="-14" w:hanging="123"/>
              <w:jc w:val="center"/>
              <w:outlineLvl w:val="2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</w:tr>
      <w:tr w:rsidR="00C74B7C" w:rsidRPr="00820371" w14:paraId="2856A082" w14:textId="77777777" w:rsidTr="00BC6BD0">
        <w:trPr>
          <w:trHeight w:val="18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0F5D" w14:textId="77777777" w:rsidR="00C74B7C" w:rsidRPr="00820371" w:rsidRDefault="00C74B7C" w:rsidP="00CC31B8">
            <w:pPr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12B3E" w14:textId="77777777" w:rsidR="00C74B7C" w:rsidRPr="00820371" w:rsidRDefault="00C74B7C" w:rsidP="00C74B7C">
            <w:pPr>
              <w:ind w:firstLine="0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Антикоррупционное образование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4B5CD" w14:textId="77777777" w:rsidR="00C74B7C" w:rsidRPr="00820371" w:rsidRDefault="00C74B7C" w:rsidP="00CC31B8">
            <w:pPr>
              <w:ind w:right="-170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F4FDE" w14:textId="77777777" w:rsidR="00C74B7C" w:rsidRPr="00820371" w:rsidRDefault="00C74B7C" w:rsidP="008C60C3">
            <w:pPr>
              <w:ind w:left="-108" w:right="-113"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7BBB0" w14:textId="77777777" w:rsidR="00C74B7C" w:rsidRPr="00820371" w:rsidRDefault="00C74B7C" w:rsidP="008C60C3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7FFB7" w14:textId="77777777" w:rsidR="00C74B7C" w:rsidRPr="00820371" w:rsidRDefault="00C74B7C" w:rsidP="00097539">
            <w:pPr>
              <w:ind w:left="-71" w:right="-86" w:firstLine="25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9F2D6" w14:textId="77777777" w:rsidR="00C74B7C" w:rsidRPr="00820371" w:rsidRDefault="00C74B7C" w:rsidP="00CC31B8">
            <w:pPr>
              <w:ind w:right="-84" w:hanging="7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5D009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AD060" w14:textId="77777777" w:rsidR="00C74B7C" w:rsidRPr="00820371" w:rsidRDefault="00C74B7C" w:rsidP="00DC1778">
            <w:pPr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A3F5" w14:textId="77777777" w:rsidR="00C74B7C" w:rsidRPr="00820371" w:rsidRDefault="00C74B7C" w:rsidP="000720F4">
            <w:pPr>
              <w:ind w:right="-14" w:firstLine="0"/>
              <w:outlineLvl w:val="3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</w:tr>
      <w:tr w:rsidR="00C74B7C" w:rsidRPr="00820371" w14:paraId="6053BA76" w14:textId="77777777" w:rsidTr="00BC6BD0">
        <w:trPr>
          <w:trHeight w:val="1046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5F0A" w14:textId="77777777" w:rsidR="00C74B7C" w:rsidRPr="00820371" w:rsidRDefault="00C74B7C" w:rsidP="00CC31B8">
            <w:pPr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C4DF" w14:textId="77777777" w:rsidR="00C74B7C" w:rsidRPr="00820371" w:rsidRDefault="00C74B7C" w:rsidP="00C74B7C">
            <w:pPr>
              <w:ind w:firstLine="0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7685D" w14:textId="77777777" w:rsidR="00C74B7C" w:rsidRPr="00820371" w:rsidRDefault="00C74B7C" w:rsidP="00CC31B8">
            <w:pPr>
              <w:ind w:right="-170"/>
              <w:outlineLvl w:val="4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BB153" w14:textId="77777777" w:rsidR="00C74B7C" w:rsidRPr="00820371" w:rsidRDefault="00C74B7C" w:rsidP="008C60C3">
            <w:pPr>
              <w:ind w:left="-108" w:right="-113"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E623E" w14:textId="77777777" w:rsidR="00C74B7C" w:rsidRPr="00820371" w:rsidRDefault="00C74B7C" w:rsidP="008C60C3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BBAFE" w14:textId="77777777" w:rsidR="00C74B7C" w:rsidRPr="00820371" w:rsidRDefault="00C74B7C" w:rsidP="00097539">
            <w:pPr>
              <w:ind w:left="-71" w:right="-86" w:firstLine="25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16D46" w14:textId="77777777" w:rsidR="00C74B7C" w:rsidRPr="00820371" w:rsidRDefault="00C74B7C" w:rsidP="00CC31B8">
            <w:pPr>
              <w:ind w:right="-84" w:hanging="7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A0FD0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D824A" w14:textId="77777777" w:rsidR="00C74B7C" w:rsidRPr="00820371" w:rsidRDefault="00C74B7C" w:rsidP="00DC1778">
            <w:pPr>
              <w:ind w:firstLine="0"/>
              <w:jc w:val="center"/>
              <w:outlineLvl w:val="4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4806" w14:textId="77777777" w:rsidR="00C74B7C" w:rsidRPr="00820371" w:rsidRDefault="00C74B7C" w:rsidP="00CC31B8">
            <w:pPr>
              <w:ind w:right="-14" w:hanging="123"/>
              <w:jc w:val="center"/>
              <w:outlineLvl w:val="4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</w:tr>
      <w:tr w:rsidR="00C74B7C" w:rsidRPr="00820371" w14:paraId="2A944A40" w14:textId="77777777" w:rsidTr="00BC6BD0">
        <w:trPr>
          <w:trHeight w:val="9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281F" w14:textId="77777777" w:rsidR="00C74B7C" w:rsidRPr="00820371" w:rsidRDefault="00C74B7C" w:rsidP="00CC31B8">
            <w:pPr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EC47" w14:textId="77777777" w:rsidR="00C74B7C" w:rsidRPr="00820371" w:rsidRDefault="00C74B7C" w:rsidP="00C74B7C">
            <w:pPr>
              <w:ind w:firstLine="0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5306A" w14:textId="77777777" w:rsidR="00C74B7C" w:rsidRPr="00820371" w:rsidRDefault="00C74B7C" w:rsidP="00CC31B8">
            <w:pPr>
              <w:ind w:right="-170"/>
              <w:outlineLvl w:val="6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F3D6E" w14:textId="77777777" w:rsidR="00C74B7C" w:rsidRPr="00820371" w:rsidRDefault="00C74B7C" w:rsidP="008C60C3">
            <w:pPr>
              <w:ind w:left="-108" w:right="-113"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48685" w14:textId="77777777" w:rsidR="00C74B7C" w:rsidRPr="00820371" w:rsidRDefault="00C74B7C" w:rsidP="008C60C3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962D2" w14:textId="77777777" w:rsidR="00C74B7C" w:rsidRPr="00820371" w:rsidRDefault="00C74B7C" w:rsidP="00097539">
            <w:pPr>
              <w:ind w:left="-71" w:right="-86" w:firstLine="25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04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05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0371">
              <w:rPr>
                <w:rFonts w:eastAsia="Times New Roman"/>
                <w:szCs w:val="24"/>
                <w:lang w:eastAsia="ru-RU"/>
              </w:rPr>
              <w:t>29600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0F92" w14:textId="77777777" w:rsidR="00C74B7C" w:rsidRPr="00820371" w:rsidRDefault="00C74B7C" w:rsidP="00CC31B8">
            <w:pPr>
              <w:ind w:right="-84" w:hanging="7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227D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AF611" w14:textId="77777777" w:rsidR="00C74B7C" w:rsidRPr="00820371" w:rsidRDefault="00C74B7C" w:rsidP="00DC1778">
            <w:pPr>
              <w:ind w:firstLine="0"/>
              <w:jc w:val="center"/>
              <w:outlineLvl w:val="6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D027" w14:textId="77777777" w:rsidR="00C74B7C" w:rsidRPr="00820371" w:rsidRDefault="00C74B7C" w:rsidP="00CC31B8">
            <w:pPr>
              <w:ind w:right="-14" w:hanging="123"/>
              <w:jc w:val="center"/>
              <w:outlineLvl w:val="6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0,0</w:t>
            </w:r>
          </w:p>
        </w:tc>
      </w:tr>
      <w:tr w:rsidR="00C74B7C" w:rsidRPr="00820371" w14:paraId="7C46D489" w14:textId="77777777" w:rsidTr="00BC6BD0">
        <w:trPr>
          <w:trHeight w:val="33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4A2D" w14:textId="77777777" w:rsidR="00C74B7C" w:rsidRPr="00820371" w:rsidRDefault="00C74B7C" w:rsidP="00CC31B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2037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5A6A" w14:textId="77777777" w:rsidR="00C74B7C" w:rsidRPr="00820371" w:rsidRDefault="00C74B7C" w:rsidP="00C74B7C">
            <w:pPr>
              <w:ind w:firstLine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Итого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8BF1" w14:textId="77777777" w:rsidR="00C74B7C" w:rsidRPr="00820371" w:rsidRDefault="00C74B7C" w:rsidP="00CC31B8">
            <w:pPr>
              <w:ind w:right="-17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8AEB" w14:textId="77777777" w:rsidR="00C74B7C" w:rsidRPr="00820371" w:rsidRDefault="00C74B7C" w:rsidP="00CC31B8">
            <w:pPr>
              <w:ind w:left="-108" w:right="-11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4891" w14:textId="77777777" w:rsidR="00C74B7C" w:rsidRPr="00820371" w:rsidRDefault="00C74B7C" w:rsidP="00CC31B8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AB6F" w14:textId="77777777" w:rsidR="00C74B7C" w:rsidRPr="00820371" w:rsidRDefault="00C74B7C" w:rsidP="00CC31B8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831D" w14:textId="77777777" w:rsidR="00C74B7C" w:rsidRPr="00820371" w:rsidRDefault="00C74B7C" w:rsidP="00CC31B8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B571" w14:textId="77777777" w:rsidR="00C74B7C" w:rsidRPr="00510A1C" w:rsidRDefault="00C74B7C" w:rsidP="00DC1778">
            <w:pPr>
              <w:ind w:right="-114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10A1C">
              <w:rPr>
                <w:rFonts w:eastAsia="Times New Roman"/>
                <w:b/>
                <w:bCs/>
                <w:szCs w:val="24"/>
                <w:lang w:eastAsia="ru-RU"/>
              </w:rPr>
              <w:t>3 016 933,3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9BF3" w14:textId="77777777" w:rsidR="00C74B7C" w:rsidRPr="00510A1C" w:rsidRDefault="00C74B7C" w:rsidP="00DC1778">
            <w:pPr>
              <w:ind w:right="-110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10A1C">
              <w:rPr>
                <w:rFonts w:eastAsia="Times New Roman"/>
                <w:b/>
                <w:bCs/>
                <w:szCs w:val="24"/>
                <w:lang w:eastAsia="ru-RU"/>
              </w:rPr>
              <w:t>1 880 223,3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8256" w14:textId="77777777" w:rsidR="00C74B7C" w:rsidRPr="00820371" w:rsidRDefault="00C74B7C" w:rsidP="00CC31B8">
            <w:pPr>
              <w:ind w:right="-130" w:hanging="123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0371">
              <w:rPr>
                <w:rFonts w:eastAsia="Times New Roman"/>
                <w:b/>
                <w:bCs/>
                <w:szCs w:val="24"/>
                <w:lang w:eastAsia="ru-RU"/>
              </w:rPr>
              <w:t>62,3</w:t>
            </w:r>
          </w:p>
        </w:tc>
      </w:tr>
    </w:tbl>
    <w:p w14:paraId="44548DEC" w14:textId="77777777" w:rsidR="00C74B7C" w:rsidRDefault="00C74B7C" w:rsidP="00C74B7C"/>
    <w:p w14:paraId="7AD55DD7" w14:textId="77777777" w:rsidR="00C74B7C" w:rsidRDefault="00C74B7C" w:rsidP="00C74B7C">
      <w:pPr>
        <w:jc w:val="center"/>
      </w:pPr>
      <w:r>
        <w:t>____________________</w:t>
      </w:r>
    </w:p>
    <w:p w14:paraId="08CE593F" w14:textId="77777777" w:rsidR="0037754E" w:rsidRDefault="0037754E" w:rsidP="003C4813">
      <w:pPr>
        <w:spacing w:after="160" w:line="259" w:lineRule="auto"/>
        <w:ind w:firstLine="0"/>
        <w:jc w:val="center"/>
        <w:rPr>
          <w:rFonts w:asciiTheme="minorHAnsi" w:eastAsiaTheme="minorHAnsi" w:hAnsiTheme="minorHAnsi" w:cstheme="minorBidi"/>
          <w:sz w:val="22"/>
        </w:rPr>
        <w:sectPr w:rsidR="0037754E" w:rsidSect="002E19ED">
          <w:headerReference w:type="default" r:id="rId10"/>
          <w:pgSz w:w="11906" w:h="16838"/>
          <w:pgMar w:top="1134" w:right="567" w:bottom="709" w:left="1418" w:header="709" w:footer="709" w:gutter="0"/>
          <w:cols w:space="708"/>
          <w:titlePg/>
          <w:docGrid w:linePitch="360"/>
        </w:sectPr>
      </w:pPr>
    </w:p>
    <w:p w14:paraId="302C5C64" w14:textId="77777777" w:rsidR="0037754E" w:rsidRPr="00F433A7" w:rsidRDefault="0037754E" w:rsidP="0037754E">
      <w:pPr>
        <w:ind w:left="3544" w:right="142"/>
        <w:jc w:val="right"/>
        <w:rPr>
          <w:szCs w:val="24"/>
        </w:rPr>
      </w:pPr>
      <w:r w:rsidRPr="00F433A7">
        <w:rPr>
          <w:szCs w:val="24"/>
        </w:rPr>
        <w:lastRenderedPageBreak/>
        <w:t xml:space="preserve">Приложение </w:t>
      </w:r>
      <w:r>
        <w:rPr>
          <w:szCs w:val="24"/>
        </w:rPr>
        <w:t>4</w:t>
      </w:r>
    </w:p>
    <w:p w14:paraId="1BE7ADA5" w14:textId="77777777" w:rsidR="0037754E" w:rsidRDefault="0037754E" w:rsidP="0037754E">
      <w:pPr>
        <w:ind w:left="3544" w:right="142"/>
        <w:jc w:val="right"/>
        <w:rPr>
          <w:szCs w:val="24"/>
        </w:rPr>
      </w:pPr>
      <w:r w:rsidRPr="00F433A7">
        <w:rPr>
          <w:szCs w:val="24"/>
        </w:rPr>
        <w:t>к постановлению Администрации</w:t>
      </w:r>
    </w:p>
    <w:p w14:paraId="5AB59962" w14:textId="77777777" w:rsidR="0037754E" w:rsidRDefault="0037754E" w:rsidP="0037754E">
      <w:pPr>
        <w:ind w:left="3544" w:right="142"/>
        <w:jc w:val="right"/>
        <w:rPr>
          <w:szCs w:val="24"/>
        </w:rPr>
      </w:pPr>
      <w:r w:rsidRPr="00F433A7">
        <w:rPr>
          <w:szCs w:val="24"/>
        </w:rPr>
        <w:t>Балахнинского муниципального округа</w:t>
      </w:r>
    </w:p>
    <w:p w14:paraId="30E13535" w14:textId="0C274CAF" w:rsidR="0037754E" w:rsidRPr="00F433A7" w:rsidRDefault="0037754E" w:rsidP="0037754E">
      <w:pPr>
        <w:ind w:left="3544" w:right="142"/>
        <w:jc w:val="right"/>
        <w:rPr>
          <w:szCs w:val="24"/>
        </w:rPr>
      </w:pPr>
      <w:r w:rsidRPr="00F433A7">
        <w:rPr>
          <w:szCs w:val="24"/>
        </w:rPr>
        <w:t>Нижегородской области</w:t>
      </w:r>
    </w:p>
    <w:p w14:paraId="4AC2F3AA" w14:textId="3583CC68" w:rsidR="0037754E" w:rsidRPr="0037754E" w:rsidRDefault="0037754E" w:rsidP="0037754E">
      <w:pPr>
        <w:ind w:left="3544" w:right="142"/>
        <w:jc w:val="right"/>
        <w:rPr>
          <w:szCs w:val="24"/>
        </w:rPr>
      </w:pPr>
      <w:r w:rsidRPr="00B72AD5">
        <w:rPr>
          <w:szCs w:val="24"/>
        </w:rPr>
        <w:t xml:space="preserve">от </w:t>
      </w:r>
      <w:r>
        <w:rPr>
          <w:szCs w:val="24"/>
        </w:rPr>
        <w:t>24.10.2023 № 1940</w:t>
      </w:r>
    </w:p>
    <w:p w14:paraId="340AB08D" w14:textId="77777777" w:rsidR="0037754E" w:rsidRDefault="0037754E" w:rsidP="0037754E">
      <w:pPr>
        <w:ind w:right="-285" w:firstLine="0"/>
        <w:jc w:val="center"/>
        <w:rPr>
          <w:rFonts w:ascii="Arial" w:hAnsi="Arial" w:cs="Arial"/>
          <w:b/>
          <w:sz w:val="16"/>
          <w:szCs w:val="16"/>
        </w:rPr>
      </w:pPr>
    </w:p>
    <w:p w14:paraId="1923EB5D" w14:textId="77777777" w:rsidR="0037754E" w:rsidRDefault="0037754E" w:rsidP="0037754E">
      <w:pPr>
        <w:ind w:right="-285" w:firstLine="0"/>
        <w:jc w:val="center"/>
        <w:rPr>
          <w:rFonts w:ascii="Arial" w:hAnsi="Arial" w:cs="Arial"/>
          <w:b/>
          <w:sz w:val="16"/>
          <w:szCs w:val="16"/>
        </w:rPr>
      </w:pPr>
    </w:p>
    <w:p w14:paraId="120915F8" w14:textId="77777777" w:rsidR="0037754E" w:rsidRPr="0037754E" w:rsidRDefault="0037754E" w:rsidP="0037754E">
      <w:pPr>
        <w:ind w:right="-285" w:firstLine="0"/>
        <w:jc w:val="center"/>
        <w:rPr>
          <w:b/>
          <w:szCs w:val="24"/>
        </w:rPr>
      </w:pPr>
      <w:r w:rsidRPr="0037754E">
        <w:rPr>
          <w:b/>
          <w:szCs w:val="24"/>
        </w:rPr>
        <w:t xml:space="preserve">Исполнение по расходам бюджета Балахнинского муниципального округа </w:t>
      </w:r>
    </w:p>
    <w:p w14:paraId="019C9401" w14:textId="77777777" w:rsidR="0037754E" w:rsidRPr="0037754E" w:rsidRDefault="0037754E" w:rsidP="0037754E">
      <w:pPr>
        <w:ind w:right="-285" w:firstLine="0"/>
        <w:jc w:val="center"/>
        <w:rPr>
          <w:b/>
          <w:szCs w:val="24"/>
        </w:rPr>
      </w:pPr>
      <w:r w:rsidRPr="0037754E">
        <w:rPr>
          <w:b/>
          <w:szCs w:val="24"/>
        </w:rPr>
        <w:t xml:space="preserve">за 9 месяцев 2023 года по разделам и подразделам </w:t>
      </w:r>
    </w:p>
    <w:p w14:paraId="6EE693B9" w14:textId="77777777" w:rsidR="0037754E" w:rsidRPr="0037754E" w:rsidRDefault="0037754E" w:rsidP="0037754E">
      <w:pPr>
        <w:ind w:right="-285" w:firstLine="0"/>
        <w:jc w:val="center"/>
        <w:rPr>
          <w:b/>
          <w:szCs w:val="24"/>
        </w:rPr>
      </w:pPr>
      <w:r w:rsidRPr="0037754E">
        <w:rPr>
          <w:b/>
          <w:szCs w:val="24"/>
        </w:rPr>
        <w:t xml:space="preserve">классификации расходов бюджетов </w:t>
      </w:r>
    </w:p>
    <w:p w14:paraId="1EBE043D" w14:textId="09FDDD8C" w:rsidR="0037754E" w:rsidRDefault="0037754E" w:rsidP="0037754E">
      <w:pPr>
        <w:ind w:left="9204" w:firstLine="0"/>
        <w:rPr>
          <w:b/>
          <w:szCs w:val="24"/>
        </w:rPr>
      </w:pPr>
      <w:proofErr w:type="spellStart"/>
      <w:r w:rsidRPr="005E7419">
        <w:rPr>
          <w:b/>
          <w:szCs w:val="24"/>
        </w:rPr>
        <w:t>тыс</w:t>
      </w:r>
      <w:proofErr w:type="gramStart"/>
      <w:r w:rsidRPr="005E7419">
        <w:rPr>
          <w:b/>
          <w:szCs w:val="24"/>
        </w:rPr>
        <w:t>.р</w:t>
      </w:r>
      <w:proofErr w:type="gramEnd"/>
      <w:r w:rsidRPr="005E7419">
        <w:rPr>
          <w:b/>
          <w:szCs w:val="24"/>
        </w:rPr>
        <w:t>уб</w:t>
      </w:r>
      <w:proofErr w:type="spellEnd"/>
      <w:r w:rsidRPr="005E7419">
        <w:rPr>
          <w:b/>
          <w:szCs w:val="24"/>
        </w:rPr>
        <w:t>.</w:t>
      </w:r>
    </w:p>
    <w:tbl>
      <w:tblPr>
        <w:tblW w:w="10363" w:type="dxa"/>
        <w:jc w:val="center"/>
        <w:tblLayout w:type="fixed"/>
        <w:tblLook w:val="04A0" w:firstRow="1" w:lastRow="0" w:firstColumn="1" w:lastColumn="0" w:noHBand="0" w:noVBand="1"/>
      </w:tblPr>
      <w:tblGrid>
        <w:gridCol w:w="4267"/>
        <w:gridCol w:w="993"/>
        <w:gridCol w:w="992"/>
        <w:gridCol w:w="1560"/>
        <w:gridCol w:w="1559"/>
        <w:gridCol w:w="992"/>
      </w:tblGrid>
      <w:tr w:rsidR="0037754E" w:rsidRPr="00801C5E" w14:paraId="579399DF" w14:textId="77777777" w:rsidTr="0037754E">
        <w:trPr>
          <w:trHeight w:val="255"/>
          <w:jc w:val="center"/>
        </w:trPr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6A0E" w14:textId="77777777" w:rsidR="0037754E" w:rsidRPr="000F6EB1" w:rsidRDefault="0037754E" w:rsidP="0037754E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EB1">
              <w:rPr>
                <w:rFonts w:eastAsia="Times New Roman"/>
                <w:b/>
                <w:bCs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8962" w14:textId="77777777" w:rsidR="0037754E" w:rsidRPr="000F6EB1" w:rsidRDefault="0037754E" w:rsidP="0037754E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3678" w14:textId="77777777" w:rsidR="0037754E" w:rsidRDefault="0037754E" w:rsidP="0037754E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План </w:t>
            </w:r>
          </w:p>
          <w:p w14:paraId="152F401C" w14:textId="77777777" w:rsidR="0037754E" w:rsidRPr="000F6EB1" w:rsidRDefault="0037754E" w:rsidP="0037754E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на 2023</w:t>
            </w:r>
            <w:r w:rsidRPr="000F6EB1">
              <w:rPr>
                <w:rFonts w:eastAsia="Times New Roman"/>
                <w:b/>
                <w:bCs/>
                <w:szCs w:val="24"/>
                <w:lang w:eastAsia="ru-RU"/>
              </w:rPr>
              <w:t xml:space="preserve"> год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3395" w14:textId="77777777" w:rsidR="0037754E" w:rsidRPr="000F6EB1" w:rsidRDefault="0037754E" w:rsidP="0037754E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EB1">
              <w:rPr>
                <w:rFonts w:eastAsia="Times New Roman"/>
                <w:b/>
                <w:bCs/>
                <w:szCs w:val="24"/>
                <w:lang w:eastAsia="ru-RU"/>
              </w:rPr>
              <w:t>Исполнено на 01.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10.2023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CAEC" w14:textId="77777777" w:rsidR="0037754E" w:rsidRPr="000F6EB1" w:rsidRDefault="0037754E" w:rsidP="0037754E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EB1">
              <w:rPr>
                <w:rFonts w:eastAsia="Times New Roman"/>
                <w:b/>
                <w:bCs/>
                <w:szCs w:val="24"/>
                <w:lang w:eastAsia="ru-RU"/>
              </w:rPr>
              <w:t>% исполнения</w:t>
            </w:r>
          </w:p>
        </w:tc>
      </w:tr>
      <w:tr w:rsidR="0037754E" w:rsidRPr="00801C5E" w14:paraId="162ED729" w14:textId="77777777" w:rsidTr="0037754E">
        <w:trPr>
          <w:trHeight w:val="910"/>
          <w:jc w:val="center"/>
        </w:trPr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ED8E" w14:textId="77777777" w:rsidR="0037754E" w:rsidRPr="005E7419" w:rsidRDefault="0037754E" w:rsidP="0037754E">
            <w:pPr>
              <w:ind w:firstLine="0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4FDB" w14:textId="77777777" w:rsidR="0037754E" w:rsidRPr="000F6EB1" w:rsidRDefault="0037754E" w:rsidP="0037754E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EB1">
              <w:rPr>
                <w:rFonts w:eastAsia="Times New Roman"/>
                <w:b/>
                <w:bCs/>
                <w:szCs w:val="24"/>
                <w:lang w:eastAsia="ru-RU"/>
              </w:rPr>
              <w:t>Раздел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5448" w14:textId="77777777" w:rsidR="0037754E" w:rsidRPr="000F6EB1" w:rsidRDefault="0037754E" w:rsidP="0037754E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F6EB1">
              <w:rPr>
                <w:rFonts w:eastAsia="Times New Roman"/>
                <w:b/>
                <w:bCs/>
                <w:szCs w:val="24"/>
                <w:lang w:eastAsia="ru-RU"/>
              </w:rPr>
              <w:t>Под раздел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322F" w14:textId="77777777" w:rsidR="0037754E" w:rsidRPr="005E7419" w:rsidRDefault="0037754E" w:rsidP="0037754E">
            <w:pPr>
              <w:ind w:firstLine="0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21B9" w14:textId="77777777" w:rsidR="0037754E" w:rsidRPr="005E7419" w:rsidRDefault="0037754E" w:rsidP="0037754E">
            <w:pPr>
              <w:ind w:firstLine="0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7837" w14:textId="77777777" w:rsidR="0037754E" w:rsidRPr="005E7419" w:rsidRDefault="0037754E" w:rsidP="0037754E">
            <w:pPr>
              <w:ind w:firstLine="0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37754E" w:rsidRPr="00CE7E10" w14:paraId="0E2C086A" w14:textId="77777777" w:rsidTr="0037754E">
        <w:trPr>
          <w:trHeight w:val="251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0F911" w14:textId="77777777" w:rsidR="0037754E" w:rsidRPr="000F6EB1" w:rsidRDefault="0037754E" w:rsidP="0037754E">
            <w:pPr>
              <w:ind w:firstLine="0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CB5B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3527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03DE" w14:textId="77777777" w:rsidR="0037754E" w:rsidRPr="00FE7AA2" w:rsidRDefault="0037754E" w:rsidP="0037754E">
            <w:pPr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FE7AA2">
              <w:rPr>
                <w:b/>
                <w:bCs/>
                <w:szCs w:val="24"/>
              </w:rPr>
              <w:t>284 808,1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284C" w14:textId="77777777" w:rsidR="0037754E" w:rsidRPr="00FE7AA2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7AA2">
              <w:rPr>
                <w:b/>
                <w:bCs/>
                <w:szCs w:val="24"/>
              </w:rPr>
              <w:t>199 004,1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4E4D8" w14:textId="77777777" w:rsidR="0037754E" w:rsidRPr="00CE7E10" w:rsidRDefault="0037754E" w:rsidP="0037754E">
            <w:pPr>
              <w:ind w:firstLine="0"/>
              <w:jc w:val="center"/>
              <w:rPr>
                <w:b/>
                <w:szCs w:val="24"/>
              </w:rPr>
            </w:pPr>
            <w:r w:rsidRPr="00CE7E10">
              <w:rPr>
                <w:b/>
                <w:szCs w:val="24"/>
              </w:rPr>
              <w:t>69,9</w:t>
            </w:r>
          </w:p>
        </w:tc>
      </w:tr>
      <w:tr w:rsidR="0037754E" w:rsidRPr="00801C5E" w14:paraId="2AAA70E3" w14:textId="77777777" w:rsidTr="0037754E">
        <w:trPr>
          <w:trHeight w:val="73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B8B18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924700">
              <w:rPr>
                <w:bCs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0796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E69A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502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4 279,3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C703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2 903,5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463EE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67,8</w:t>
            </w:r>
          </w:p>
        </w:tc>
      </w:tr>
      <w:tr w:rsidR="0037754E" w:rsidRPr="00801C5E" w14:paraId="2FF6296A" w14:textId="77777777" w:rsidTr="0037754E">
        <w:trPr>
          <w:trHeight w:val="73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97C9E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Функционирование 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B687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3FEB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0345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11 039,2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534C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7 611,0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44D4B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68,9</w:t>
            </w:r>
          </w:p>
        </w:tc>
      </w:tr>
      <w:tr w:rsidR="0037754E" w:rsidRPr="00801C5E" w14:paraId="5EDD595F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F8208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Функционирование Правительства Российской Федерации, высших исполнительной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1B10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0A75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F595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156 783,0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2F1F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104 363,1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67181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66,6</w:t>
            </w:r>
          </w:p>
        </w:tc>
      </w:tr>
      <w:tr w:rsidR="0037754E" w:rsidRPr="00801C5E" w14:paraId="3A188B9D" w14:textId="77777777" w:rsidTr="0037754E">
        <w:trPr>
          <w:trHeight w:val="331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A86EC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Судебная система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FDC6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8074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AEB9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94BF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C3D4D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0,0</w:t>
            </w:r>
          </w:p>
        </w:tc>
      </w:tr>
      <w:tr w:rsidR="0037754E" w:rsidRPr="00801C5E" w14:paraId="386D1BB3" w14:textId="77777777" w:rsidTr="0037754E">
        <w:trPr>
          <w:trHeight w:val="45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0DB4D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0DEF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786B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7E9C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27 791,6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E311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19 622,3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5C617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70,6</w:t>
            </w:r>
          </w:p>
        </w:tc>
      </w:tr>
      <w:tr w:rsidR="0037754E" w:rsidRPr="00801C5E" w14:paraId="3A0D7291" w14:textId="77777777" w:rsidTr="0037754E">
        <w:trPr>
          <w:trHeight w:val="45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C7679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A12DDA">
              <w:rPr>
                <w:bCs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9DA18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0B843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9D19D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B1D65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38FB8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100,0</w:t>
            </w:r>
          </w:p>
        </w:tc>
      </w:tr>
      <w:tr w:rsidR="0037754E" w:rsidRPr="00801C5E" w14:paraId="7F7E4061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0EDA8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Резервные фонды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1CBA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C51E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2D68F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183,2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DEA71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7B743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0,0</w:t>
            </w:r>
          </w:p>
        </w:tc>
      </w:tr>
      <w:tr w:rsidR="0037754E" w:rsidRPr="00801C5E" w14:paraId="09E8D1B2" w14:textId="77777777" w:rsidTr="0037754E">
        <w:trPr>
          <w:trHeight w:val="23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8CE8A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3D02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2408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2A7D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84 226,9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C03F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64 004,2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60BA0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76,0</w:t>
            </w:r>
          </w:p>
        </w:tc>
      </w:tr>
      <w:tr w:rsidR="0037754E" w:rsidRPr="00801C5E" w14:paraId="119C18D9" w14:textId="77777777" w:rsidTr="0037754E">
        <w:trPr>
          <w:trHeight w:val="294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1419A" w14:textId="77777777" w:rsidR="0037754E" w:rsidRPr="000F6EB1" w:rsidRDefault="0037754E" w:rsidP="0037754E">
            <w:pPr>
              <w:ind w:firstLine="0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83AA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FEFB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9E13" w14:textId="77777777" w:rsidR="0037754E" w:rsidRPr="00A12DDA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1 549,0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3643" w14:textId="77777777" w:rsidR="0037754E" w:rsidRPr="00FE7AA2" w:rsidRDefault="0037754E" w:rsidP="0037754E">
            <w:pPr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FE7AA2">
              <w:rPr>
                <w:b/>
                <w:bCs/>
                <w:szCs w:val="24"/>
              </w:rPr>
              <w:t>1 016,9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A8FD2" w14:textId="77777777" w:rsidR="0037754E" w:rsidRPr="00CE7E10" w:rsidRDefault="0037754E" w:rsidP="0037754E">
            <w:pPr>
              <w:ind w:firstLine="0"/>
              <w:jc w:val="center"/>
              <w:rPr>
                <w:b/>
                <w:szCs w:val="24"/>
              </w:rPr>
            </w:pPr>
            <w:r w:rsidRPr="00CE7E10">
              <w:rPr>
                <w:b/>
                <w:szCs w:val="24"/>
              </w:rPr>
              <w:t>65,6</w:t>
            </w:r>
          </w:p>
        </w:tc>
      </w:tr>
      <w:tr w:rsidR="0037754E" w:rsidRPr="00801C5E" w14:paraId="1566D290" w14:textId="77777777" w:rsidTr="0037754E">
        <w:trPr>
          <w:trHeight w:val="34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20118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BB67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3569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D290" w14:textId="77777777" w:rsidR="0037754E" w:rsidRPr="00A12DDA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1 549,0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BADA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1 016,9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DFD2E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65,6</w:t>
            </w:r>
          </w:p>
        </w:tc>
      </w:tr>
      <w:tr w:rsidR="0037754E" w:rsidRPr="00801C5E" w14:paraId="5E5DA314" w14:textId="77777777" w:rsidTr="0037754E">
        <w:trPr>
          <w:trHeight w:val="45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893BD" w14:textId="77777777" w:rsidR="0037754E" w:rsidRPr="000F6EB1" w:rsidRDefault="0037754E" w:rsidP="0037754E">
            <w:pPr>
              <w:ind w:firstLine="0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80B0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E7A1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09E5" w14:textId="77777777" w:rsidR="0037754E" w:rsidRPr="00FE7AA2" w:rsidRDefault="0037754E" w:rsidP="0037754E">
            <w:pPr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FE7AA2">
              <w:rPr>
                <w:b/>
                <w:bCs/>
                <w:szCs w:val="24"/>
              </w:rPr>
              <w:t>35 105,9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5A27" w14:textId="77777777" w:rsidR="0037754E" w:rsidRPr="00FE7AA2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7AA2">
              <w:rPr>
                <w:b/>
                <w:bCs/>
                <w:szCs w:val="24"/>
              </w:rPr>
              <w:t>28 865,7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35A57" w14:textId="77777777" w:rsidR="0037754E" w:rsidRPr="00CE7E10" w:rsidRDefault="0037754E" w:rsidP="0037754E">
            <w:pPr>
              <w:ind w:firstLine="0"/>
              <w:jc w:val="center"/>
              <w:rPr>
                <w:b/>
                <w:szCs w:val="24"/>
              </w:rPr>
            </w:pPr>
            <w:r w:rsidRPr="00CE7E10">
              <w:rPr>
                <w:b/>
                <w:szCs w:val="24"/>
              </w:rPr>
              <w:t>82,2</w:t>
            </w:r>
          </w:p>
        </w:tc>
      </w:tr>
      <w:tr w:rsidR="0037754E" w:rsidRPr="00801C5E" w14:paraId="50E08DD6" w14:textId="77777777" w:rsidTr="0037754E">
        <w:trPr>
          <w:trHeight w:val="30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6308C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557C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3BBB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4BED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  <w:lang w:eastAsia="ru-RU"/>
              </w:rPr>
            </w:pPr>
            <w:r w:rsidRPr="00FE7AA2">
              <w:rPr>
                <w:szCs w:val="24"/>
              </w:rPr>
              <w:t>8 880,1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9883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6 846,4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DDC7D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77,1</w:t>
            </w:r>
          </w:p>
        </w:tc>
      </w:tr>
      <w:tr w:rsidR="0037754E" w:rsidRPr="00801C5E" w14:paraId="68403EEC" w14:textId="77777777" w:rsidTr="0037754E">
        <w:trPr>
          <w:trHeight w:val="30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3032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CA373A">
              <w:rPr>
                <w:bCs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BC5C2" w14:textId="77777777" w:rsidR="0037754E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E63EB" w14:textId="77777777" w:rsidR="0037754E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BE9F1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14 033,8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A858A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11 304,7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CCF2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80,6</w:t>
            </w:r>
          </w:p>
        </w:tc>
      </w:tr>
      <w:tr w:rsidR="0037754E" w:rsidRPr="00801C5E" w14:paraId="3DC114EF" w14:textId="77777777" w:rsidTr="0037754E">
        <w:trPr>
          <w:trHeight w:val="24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AC9DE" w14:textId="77777777" w:rsidR="0037754E" w:rsidRPr="00264744" w:rsidRDefault="0037754E" w:rsidP="0037754E">
            <w:pPr>
              <w:ind w:firstLine="0"/>
              <w:rPr>
                <w:bCs/>
                <w:szCs w:val="24"/>
              </w:rPr>
            </w:pPr>
            <w:r w:rsidRPr="002173A3">
              <w:rPr>
                <w:bCs/>
                <w:szCs w:val="24"/>
              </w:rPr>
              <w:t xml:space="preserve">Другие вопросы в области </w:t>
            </w:r>
            <w:r w:rsidRPr="002173A3">
              <w:rPr>
                <w:bCs/>
                <w:szCs w:val="24"/>
              </w:rPr>
              <w:lastRenderedPageBreak/>
              <w:t>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ECDE" w14:textId="77777777" w:rsidR="0037754E" w:rsidRPr="00264744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264744">
              <w:rPr>
                <w:bCs/>
                <w:szCs w:val="24"/>
              </w:rPr>
              <w:lastRenderedPageBreak/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C25D" w14:textId="77777777" w:rsidR="0037754E" w:rsidRPr="00264744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264744">
              <w:rPr>
                <w:bCs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28BA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12 192,0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3139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10 714,6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246C1" w14:textId="77777777" w:rsidR="0037754E" w:rsidRPr="00FE7AA2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E7AA2">
              <w:rPr>
                <w:szCs w:val="24"/>
              </w:rPr>
              <w:t>87,9</w:t>
            </w:r>
          </w:p>
        </w:tc>
      </w:tr>
      <w:tr w:rsidR="0037754E" w:rsidRPr="00801C5E" w14:paraId="071A528A" w14:textId="77777777" w:rsidTr="0037754E">
        <w:trPr>
          <w:trHeight w:val="24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CDEDB" w14:textId="77777777" w:rsidR="0037754E" w:rsidRPr="000F6EB1" w:rsidRDefault="0037754E" w:rsidP="0037754E">
            <w:pPr>
              <w:ind w:firstLine="0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53B9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A3B7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9692" w14:textId="77777777" w:rsidR="0037754E" w:rsidRPr="00E339FB" w:rsidRDefault="0037754E" w:rsidP="0037754E">
            <w:pPr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E339FB">
              <w:rPr>
                <w:b/>
                <w:bCs/>
                <w:szCs w:val="24"/>
              </w:rPr>
              <w:t>185 697,2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38E2" w14:textId="77777777" w:rsidR="0037754E" w:rsidRPr="00E339FB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E339FB">
              <w:rPr>
                <w:b/>
                <w:bCs/>
                <w:szCs w:val="24"/>
              </w:rPr>
              <w:t>65 625,9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E16A" w14:textId="77777777" w:rsidR="0037754E" w:rsidRPr="00CE7E10" w:rsidRDefault="0037754E" w:rsidP="0037754E">
            <w:pPr>
              <w:ind w:firstLine="0"/>
              <w:jc w:val="center"/>
              <w:rPr>
                <w:b/>
                <w:szCs w:val="24"/>
              </w:rPr>
            </w:pPr>
            <w:r w:rsidRPr="00CE7E10">
              <w:rPr>
                <w:b/>
                <w:szCs w:val="24"/>
              </w:rPr>
              <w:t>35,3</w:t>
            </w:r>
          </w:p>
        </w:tc>
      </w:tr>
      <w:tr w:rsidR="0037754E" w:rsidRPr="00801C5E" w14:paraId="30C04160" w14:textId="77777777" w:rsidTr="0037754E">
        <w:trPr>
          <w:trHeight w:val="27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D2000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Топливно-энергетический комплекс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5C63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F5A1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F167" w14:textId="77777777" w:rsidR="0037754E" w:rsidRPr="00E339FB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E339FB">
              <w:rPr>
                <w:szCs w:val="24"/>
              </w:rPr>
              <w:t>1 448,3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B853" w14:textId="77777777" w:rsidR="0037754E" w:rsidRPr="00E339FB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E339FB">
              <w:rPr>
                <w:szCs w:val="24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1751" w14:textId="77777777" w:rsidR="0037754E" w:rsidRPr="00E339FB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E339FB">
              <w:rPr>
                <w:szCs w:val="24"/>
              </w:rPr>
              <w:t>1,0</w:t>
            </w:r>
          </w:p>
        </w:tc>
      </w:tr>
      <w:tr w:rsidR="0037754E" w:rsidRPr="00801C5E" w14:paraId="6474DF08" w14:textId="77777777" w:rsidTr="0037754E">
        <w:trPr>
          <w:trHeight w:val="30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8D1E2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B0AB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5EF2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470C" w14:textId="77777777" w:rsidR="0037754E" w:rsidRPr="00E339FB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E339FB">
              <w:rPr>
                <w:szCs w:val="24"/>
              </w:rPr>
              <w:t>17 445,3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8F18" w14:textId="77777777" w:rsidR="0037754E" w:rsidRPr="00E339FB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E339FB">
              <w:rPr>
                <w:szCs w:val="24"/>
              </w:rPr>
              <w:t>15 388,6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D6FC0" w14:textId="77777777" w:rsidR="0037754E" w:rsidRPr="00E339FB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E339FB">
              <w:rPr>
                <w:szCs w:val="24"/>
              </w:rPr>
              <w:t>88,2</w:t>
            </w:r>
          </w:p>
        </w:tc>
      </w:tr>
      <w:tr w:rsidR="0037754E" w:rsidRPr="00801C5E" w14:paraId="21E95FDD" w14:textId="77777777" w:rsidTr="0037754E">
        <w:trPr>
          <w:trHeight w:val="443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D1E47" w14:textId="77777777" w:rsidR="0037754E" w:rsidRDefault="0037754E" w:rsidP="0037754E">
            <w:pPr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8AF9" w14:textId="77777777" w:rsidR="0037754E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2BA0" w14:textId="77777777" w:rsidR="0037754E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89AB" w14:textId="77777777" w:rsidR="0037754E" w:rsidRPr="00E339FB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E339FB">
              <w:rPr>
                <w:szCs w:val="24"/>
              </w:rPr>
              <w:t>155 366,5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3838" w14:textId="77777777" w:rsidR="0037754E" w:rsidRPr="00E339FB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E339FB">
              <w:rPr>
                <w:szCs w:val="24"/>
              </w:rPr>
              <w:t>46 944,8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480AD" w14:textId="77777777" w:rsidR="0037754E" w:rsidRPr="00E339FB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E339FB">
              <w:rPr>
                <w:szCs w:val="24"/>
              </w:rPr>
              <w:t>30,2</w:t>
            </w:r>
          </w:p>
        </w:tc>
      </w:tr>
      <w:tr w:rsidR="0037754E" w:rsidRPr="00801C5E" w14:paraId="2B764002" w14:textId="77777777" w:rsidTr="0037754E">
        <w:trPr>
          <w:trHeight w:val="212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F7429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Связь и 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F854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612C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805F" w14:textId="77777777" w:rsidR="0037754E" w:rsidRPr="00E339FB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E339FB">
              <w:rPr>
                <w:szCs w:val="24"/>
              </w:rPr>
              <w:t>1 938,9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7681" w14:textId="77777777" w:rsidR="0037754E" w:rsidRPr="00E339FB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E339FB">
              <w:rPr>
                <w:szCs w:val="24"/>
              </w:rPr>
              <w:t>907,9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62356" w14:textId="77777777" w:rsidR="0037754E" w:rsidRPr="00E339FB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E339FB">
              <w:rPr>
                <w:szCs w:val="24"/>
              </w:rPr>
              <w:t>46,8</w:t>
            </w:r>
          </w:p>
        </w:tc>
      </w:tr>
      <w:tr w:rsidR="0037754E" w:rsidRPr="00801C5E" w14:paraId="023A3B18" w14:textId="77777777" w:rsidTr="0037754E">
        <w:trPr>
          <w:trHeight w:val="443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2552E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B85B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2B3C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9522" w14:textId="77777777" w:rsidR="0037754E" w:rsidRPr="00E339FB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E339FB">
              <w:rPr>
                <w:szCs w:val="24"/>
              </w:rPr>
              <w:t>9 498,2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0867" w14:textId="77777777" w:rsidR="0037754E" w:rsidRPr="00E339FB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E339FB">
              <w:rPr>
                <w:szCs w:val="24"/>
              </w:rPr>
              <w:t>2 370,4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72319" w14:textId="77777777" w:rsidR="0037754E" w:rsidRPr="00E339FB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E339FB">
              <w:rPr>
                <w:szCs w:val="24"/>
              </w:rPr>
              <w:t>25,0</w:t>
            </w:r>
          </w:p>
        </w:tc>
      </w:tr>
      <w:tr w:rsidR="0037754E" w:rsidRPr="00801C5E" w14:paraId="393F0D6D" w14:textId="77777777" w:rsidTr="0037754E">
        <w:trPr>
          <w:trHeight w:val="30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9C65D" w14:textId="77777777" w:rsidR="0037754E" w:rsidRPr="000F6EB1" w:rsidRDefault="0037754E" w:rsidP="0037754E">
            <w:pPr>
              <w:ind w:firstLine="0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8B92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29D8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1A16" w14:textId="77777777" w:rsidR="0037754E" w:rsidRPr="00466BF0" w:rsidRDefault="0037754E" w:rsidP="0037754E">
            <w:pPr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466BF0">
              <w:rPr>
                <w:b/>
                <w:bCs/>
                <w:szCs w:val="24"/>
              </w:rPr>
              <w:t>366 874,5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96EF" w14:textId="77777777" w:rsidR="0037754E" w:rsidRPr="00466BF0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466BF0">
              <w:rPr>
                <w:b/>
                <w:bCs/>
                <w:szCs w:val="24"/>
              </w:rPr>
              <w:t>179 320,2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199B" w14:textId="77777777" w:rsidR="0037754E" w:rsidRPr="00CE7E10" w:rsidRDefault="0037754E" w:rsidP="0037754E">
            <w:pPr>
              <w:ind w:firstLine="0"/>
              <w:jc w:val="center"/>
              <w:rPr>
                <w:b/>
                <w:szCs w:val="24"/>
              </w:rPr>
            </w:pPr>
            <w:r w:rsidRPr="00CE7E10">
              <w:rPr>
                <w:b/>
                <w:szCs w:val="24"/>
              </w:rPr>
              <w:t>48,9</w:t>
            </w:r>
          </w:p>
        </w:tc>
      </w:tr>
      <w:tr w:rsidR="0037754E" w:rsidRPr="00801C5E" w14:paraId="3CC7BA1F" w14:textId="77777777" w:rsidTr="0037754E">
        <w:trPr>
          <w:trHeight w:val="259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2D854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Жилищное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DE29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CE52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EA57" w14:textId="77777777" w:rsidR="0037754E" w:rsidRPr="00466BF0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466BF0">
              <w:rPr>
                <w:szCs w:val="24"/>
              </w:rPr>
              <w:t>75 541,5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018B" w14:textId="77777777" w:rsidR="0037754E" w:rsidRPr="00466BF0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466BF0">
              <w:rPr>
                <w:szCs w:val="24"/>
              </w:rPr>
              <w:t>37 848,8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A07BD" w14:textId="77777777" w:rsidR="0037754E" w:rsidRPr="00466BF0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466BF0">
              <w:rPr>
                <w:szCs w:val="24"/>
              </w:rPr>
              <w:t>50,1</w:t>
            </w:r>
          </w:p>
        </w:tc>
      </w:tr>
      <w:tr w:rsidR="0037754E" w:rsidRPr="00801C5E" w14:paraId="7E63AF7D" w14:textId="77777777" w:rsidTr="0037754E">
        <w:trPr>
          <w:trHeight w:val="27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C16A5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9A8B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C833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1030" w14:textId="77777777" w:rsidR="0037754E" w:rsidRPr="00466BF0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466BF0">
              <w:rPr>
                <w:szCs w:val="24"/>
              </w:rPr>
              <w:t>115 409,4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DC19" w14:textId="77777777" w:rsidR="0037754E" w:rsidRPr="00466BF0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466BF0">
              <w:rPr>
                <w:szCs w:val="24"/>
              </w:rPr>
              <w:t>35 744,9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8A30A" w14:textId="77777777" w:rsidR="0037754E" w:rsidRPr="00466BF0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466BF0">
              <w:rPr>
                <w:szCs w:val="24"/>
              </w:rPr>
              <w:t>31,0</w:t>
            </w:r>
          </w:p>
        </w:tc>
      </w:tr>
      <w:tr w:rsidR="0037754E" w:rsidRPr="00801C5E" w14:paraId="3605078F" w14:textId="77777777" w:rsidTr="0037754E">
        <w:trPr>
          <w:trHeight w:val="28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4E2A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6F90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93AC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F558" w14:textId="77777777" w:rsidR="0037754E" w:rsidRPr="00466BF0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466BF0">
              <w:rPr>
                <w:szCs w:val="24"/>
              </w:rPr>
              <w:t>147 926,9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EBDE" w14:textId="77777777" w:rsidR="0037754E" w:rsidRPr="00466BF0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466BF0">
              <w:rPr>
                <w:szCs w:val="24"/>
              </w:rPr>
              <w:t>85 114,1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14E48" w14:textId="77777777" w:rsidR="0037754E" w:rsidRPr="00466BF0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466BF0">
              <w:rPr>
                <w:szCs w:val="24"/>
              </w:rPr>
              <w:t>57,5</w:t>
            </w:r>
          </w:p>
        </w:tc>
      </w:tr>
      <w:tr w:rsidR="0037754E" w:rsidRPr="00801C5E" w14:paraId="47555225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FFC5E6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F74C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0A6F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066A" w14:textId="77777777" w:rsidR="0037754E" w:rsidRPr="00466BF0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466BF0">
              <w:rPr>
                <w:szCs w:val="24"/>
              </w:rPr>
              <w:t>27 996,7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CBED" w14:textId="77777777" w:rsidR="0037754E" w:rsidRPr="00466BF0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466BF0">
              <w:rPr>
                <w:szCs w:val="24"/>
              </w:rPr>
              <w:t>20 612,4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E1E83" w14:textId="77777777" w:rsidR="0037754E" w:rsidRPr="00466BF0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466BF0">
              <w:rPr>
                <w:szCs w:val="24"/>
              </w:rPr>
              <w:t>73,6</w:t>
            </w:r>
          </w:p>
        </w:tc>
      </w:tr>
      <w:tr w:rsidR="0037754E" w:rsidRPr="00801C5E" w14:paraId="1184511F" w14:textId="77777777" w:rsidTr="0037754E">
        <w:trPr>
          <w:trHeight w:val="26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D2504" w14:textId="77777777" w:rsidR="0037754E" w:rsidRPr="00697D7B" w:rsidRDefault="0037754E" w:rsidP="0037754E">
            <w:pPr>
              <w:ind w:firstLine="0"/>
              <w:rPr>
                <w:b/>
                <w:szCs w:val="24"/>
              </w:rPr>
            </w:pPr>
            <w:r w:rsidRPr="00697D7B">
              <w:rPr>
                <w:b/>
                <w:szCs w:val="24"/>
              </w:rPr>
              <w:t>О</w:t>
            </w:r>
            <w:r>
              <w:rPr>
                <w:b/>
                <w:szCs w:val="24"/>
              </w:rPr>
              <w:t>храна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E08B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2962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7C3B" w14:textId="77777777" w:rsidR="0037754E" w:rsidRPr="00466BF0" w:rsidRDefault="0037754E" w:rsidP="0037754E">
            <w:pPr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466BF0">
              <w:rPr>
                <w:b/>
                <w:bCs/>
                <w:szCs w:val="24"/>
              </w:rPr>
              <w:t>36 900,6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9EEE" w14:textId="77777777" w:rsidR="0037754E" w:rsidRPr="00466BF0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466BF0">
              <w:rPr>
                <w:b/>
                <w:bCs/>
                <w:szCs w:val="24"/>
              </w:rPr>
              <w:t>2 236,9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FCC7B" w14:textId="77777777" w:rsidR="0037754E" w:rsidRPr="00CE7E10" w:rsidRDefault="0037754E" w:rsidP="0037754E">
            <w:pPr>
              <w:ind w:firstLine="0"/>
              <w:jc w:val="center"/>
              <w:rPr>
                <w:b/>
                <w:szCs w:val="24"/>
              </w:rPr>
            </w:pPr>
            <w:r w:rsidRPr="00CE7E10">
              <w:rPr>
                <w:b/>
                <w:szCs w:val="24"/>
              </w:rPr>
              <w:t>6,1</w:t>
            </w:r>
          </w:p>
        </w:tc>
      </w:tr>
      <w:tr w:rsidR="0037754E" w:rsidRPr="00801C5E" w14:paraId="6CF5D350" w14:textId="77777777" w:rsidTr="0037754E">
        <w:trPr>
          <w:trHeight w:val="26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8BBD9" w14:textId="77777777" w:rsidR="0037754E" w:rsidRPr="00697D7B" w:rsidRDefault="0037754E" w:rsidP="0037754E">
            <w:pPr>
              <w:ind w:firstLine="0"/>
              <w:rPr>
                <w:szCs w:val="24"/>
              </w:rPr>
            </w:pPr>
            <w:r w:rsidRPr="00697D7B">
              <w:rPr>
                <w:szCs w:val="24"/>
              </w:rPr>
              <w:t>Сбор, удаление отходов и очистка сточных вод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4667" w14:textId="77777777" w:rsidR="0037754E" w:rsidRPr="00C04E9A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C04E9A">
              <w:rPr>
                <w:bCs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BDB3" w14:textId="77777777" w:rsidR="0037754E" w:rsidRPr="00C04E9A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C04E9A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6586" w14:textId="77777777" w:rsidR="0037754E" w:rsidRPr="00466BF0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466BF0">
              <w:rPr>
                <w:szCs w:val="24"/>
              </w:rPr>
              <w:t>33 918,0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BC4A" w14:textId="77777777" w:rsidR="0037754E" w:rsidRPr="00466BF0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466BF0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D5153" w14:textId="77777777" w:rsidR="0037754E" w:rsidRPr="00466BF0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466BF0">
              <w:rPr>
                <w:szCs w:val="24"/>
              </w:rPr>
              <w:t>0,0</w:t>
            </w:r>
          </w:p>
        </w:tc>
      </w:tr>
      <w:tr w:rsidR="0037754E" w:rsidRPr="00801C5E" w14:paraId="51775447" w14:textId="77777777" w:rsidTr="0037754E">
        <w:trPr>
          <w:trHeight w:val="26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88F23" w14:textId="77777777" w:rsidR="0037754E" w:rsidRPr="00697D7B" w:rsidRDefault="0037754E" w:rsidP="0037754E">
            <w:pPr>
              <w:ind w:firstLine="0"/>
              <w:rPr>
                <w:szCs w:val="24"/>
              </w:rPr>
            </w:pPr>
            <w:r w:rsidRPr="00697D7B">
              <w:rPr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7FAEC" w14:textId="77777777" w:rsidR="0037754E" w:rsidRPr="00C04E9A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1F4F7" w14:textId="77777777" w:rsidR="0037754E" w:rsidRPr="00C04E9A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FA1A3" w14:textId="77777777" w:rsidR="0037754E" w:rsidRPr="00466BF0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466BF0">
              <w:rPr>
                <w:szCs w:val="24"/>
              </w:rPr>
              <w:t>2 982,6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8D86E" w14:textId="77777777" w:rsidR="0037754E" w:rsidRPr="00466BF0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466BF0">
              <w:rPr>
                <w:szCs w:val="24"/>
              </w:rPr>
              <w:t>2 236,9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3FB94" w14:textId="77777777" w:rsidR="0037754E" w:rsidRPr="00466BF0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466BF0">
              <w:rPr>
                <w:szCs w:val="24"/>
              </w:rPr>
              <w:t>75,0</w:t>
            </w:r>
          </w:p>
        </w:tc>
      </w:tr>
      <w:tr w:rsidR="0037754E" w:rsidRPr="00801C5E" w14:paraId="0A65BAD4" w14:textId="77777777" w:rsidTr="0037754E">
        <w:trPr>
          <w:trHeight w:val="26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8F6D7" w14:textId="77777777" w:rsidR="0037754E" w:rsidRPr="000F6EB1" w:rsidRDefault="0037754E" w:rsidP="0037754E">
            <w:pPr>
              <w:ind w:firstLine="0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8826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DED0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B692" w14:textId="77777777" w:rsidR="0037754E" w:rsidRPr="005D2F31" w:rsidRDefault="0037754E" w:rsidP="0037754E">
            <w:pPr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5D2F31">
              <w:rPr>
                <w:b/>
                <w:bCs/>
                <w:szCs w:val="24"/>
              </w:rPr>
              <w:t>1 589 869,7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ACD2" w14:textId="77777777" w:rsidR="0037754E" w:rsidRPr="005D2F3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5D2F31">
              <w:rPr>
                <w:b/>
                <w:bCs/>
                <w:szCs w:val="24"/>
              </w:rPr>
              <w:t>1 112 021,4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BCD75" w14:textId="77777777" w:rsidR="0037754E" w:rsidRPr="00CE7E10" w:rsidRDefault="0037754E" w:rsidP="0037754E">
            <w:pPr>
              <w:ind w:firstLine="0"/>
              <w:jc w:val="center"/>
              <w:rPr>
                <w:b/>
                <w:szCs w:val="24"/>
              </w:rPr>
            </w:pPr>
            <w:r w:rsidRPr="00CE7E10">
              <w:rPr>
                <w:b/>
                <w:szCs w:val="24"/>
              </w:rPr>
              <w:t>69,9</w:t>
            </w:r>
          </w:p>
        </w:tc>
      </w:tr>
      <w:tr w:rsidR="0037754E" w:rsidRPr="00801C5E" w14:paraId="0995D627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D08C4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386C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4C64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8B45" w14:textId="77777777" w:rsidR="0037754E" w:rsidRPr="005D2F31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5D2F31">
              <w:rPr>
                <w:szCs w:val="24"/>
              </w:rPr>
              <w:t>500 334,0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A21E" w14:textId="77777777" w:rsidR="0037754E" w:rsidRPr="005D2F31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5D2F31">
              <w:rPr>
                <w:szCs w:val="24"/>
              </w:rPr>
              <w:t>348 059,4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940BF" w14:textId="77777777" w:rsidR="0037754E" w:rsidRPr="005D2F31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5D2F31">
              <w:rPr>
                <w:szCs w:val="24"/>
              </w:rPr>
              <w:t>69,6</w:t>
            </w:r>
          </w:p>
        </w:tc>
      </w:tr>
      <w:tr w:rsidR="0037754E" w:rsidRPr="00801C5E" w14:paraId="54194AC1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545D2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Общее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7737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1800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997B" w14:textId="77777777" w:rsidR="0037754E" w:rsidRPr="005D2F31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5D2F31">
              <w:rPr>
                <w:szCs w:val="24"/>
              </w:rPr>
              <w:t>847 814,8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F50C" w14:textId="77777777" w:rsidR="0037754E" w:rsidRPr="005D2F31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5D2F31">
              <w:rPr>
                <w:szCs w:val="24"/>
              </w:rPr>
              <w:t>599 826,9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4C6BE" w14:textId="77777777" w:rsidR="0037754E" w:rsidRPr="005D2F31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5D2F31">
              <w:rPr>
                <w:szCs w:val="24"/>
              </w:rPr>
              <w:t>70,7</w:t>
            </w:r>
          </w:p>
        </w:tc>
      </w:tr>
      <w:tr w:rsidR="0037754E" w:rsidRPr="00801C5E" w14:paraId="129BDC63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59EE2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Дополнительное образование детей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3CF7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82AF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3AD5" w14:textId="77777777" w:rsidR="0037754E" w:rsidRPr="005D2F31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5D2F31">
              <w:rPr>
                <w:szCs w:val="24"/>
              </w:rPr>
              <w:t>212 765,1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CD41" w14:textId="77777777" w:rsidR="0037754E" w:rsidRPr="005D2F31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5D2F31">
              <w:rPr>
                <w:szCs w:val="24"/>
              </w:rPr>
              <w:t>144 679,2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20238" w14:textId="77777777" w:rsidR="0037754E" w:rsidRPr="005D2F31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5D2F31">
              <w:rPr>
                <w:szCs w:val="24"/>
              </w:rPr>
              <w:t>68,0</w:t>
            </w:r>
          </w:p>
        </w:tc>
      </w:tr>
      <w:tr w:rsidR="0037754E" w:rsidRPr="00801C5E" w14:paraId="52597697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284BB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Молодежная политика и оздоровление детей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A757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914C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C68E" w14:textId="77777777" w:rsidR="0037754E" w:rsidRPr="005D2F31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5D2F31">
              <w:rPr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2D65" w14:textId="77777777" w:rsidR="0037754E" w:rsidRPr="005D2F31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5D2F31">
              <w:rPr>
                <w:szCs w:val="24"/>
              </w:rPr>
              <w:t>144,3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C669D" w14:textId="77777777" w:rsidR="0037754E" w:rsidRPr="005D2F31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5D2F31">
              <w:rPr>
                <w:szCs w:val="24"/>
              </w:rPr>
              <w:t>72,2</w:t>
            </w:r>
          </w:p>
        </w:tc>
      </w:tr>
      <w:tr w:rsidR="0037754E" w:rsidRPr="00801C5E" w14:paraId="3141C960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76BE0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553A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7EA4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3B0F" w14:textId="77777777" w:rsidR="0037754E" w:rsidRPr="005D2F31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5D2F31">
              <w:rPr>
                <w:szCs w:val="24"/>
              </w:rPr>
              <w:t>28 755,8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945A" w14:textId="77777777" w:rsidR="0037754E" w:rsidRPr="005D2F31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5D2F31">
              <w:rPr>
                <w:szCs w:val="24"/>
              </w:rPr>
              <w:t>19 311,6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11BBB" w14:textId="77777777" w:rsidR="0037754E" w:rsidRPr="005D2F31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5D2F31">
              <w:rPr>
                <w:szCs w:val="24"/>
              </w:rPr>
              <w:t>67,2</w:t>
            </w:r>
          </w:p>
        </w:tc>
      </w:tr>
      <w:tr w:rsidR="0037754E" w:rsidRPr="00801C5E" w14:paraId="4F28E9A8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725D7" w14:textId="77777777" w:rsidR="0037754E" w:rsidRPr="000F6EB1" w:rsidRDefault="0037754E" w:rsidP="0037754E">
            <w:pPr>
              <w:ind w:firstLine="0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Культура и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8B43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613B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F0BF" w14:textId="77777777" w:rsidR="0037754E" w:rsidRPr="005D2F31" w:rsidRDefault="0037754E" w:rsidP="0037754E">
            <w:pPr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5D2F31">
              <w:rPr>
                <w:b/>
                <w:bCs/>
                <w:szCs w:val="24"/>
              </w:rPr>
              <w:t>351 817,6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A0D6" w14:textId="77777777" w:rsidR="0037754E" w:rsidRPr="005D2F3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5D2F31">
              <w:rPr>
                <w:b/>
                <w:bCs/>
                <w:szCs w:val="24"/>
              </w:rPr>
              <w:t>216 529,5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F63A" w14:textId="77777777" w:rsidR="0037754E" w:rsidRPr="00CE7E10" w:rsidRDefault="0037754E" w:rsidP="0037754E">
            <w:pPr>
              <w:ind w:firstLine="0"/>
              <w:jc w:val="center"/>
              <w:rPr>
                <w:b/>
                <w:szCs w:val="24"/>
              </w:rPr>
            </w:pPr>
            <w:r w:rsidRPr="00CE7E10">
              <w:rPr>
                <w:b/>
                <w:szCs w:val="24"/>
              </w:rPr>
              <w:t>61,5</w:t>
            </w:r>
          </w:p>
        </w:tc>
      </w:tr>
      <w:tr w:rsidR="0037754E" w:rsidRPr="00801C5E" w14:paraId="32E8C81F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8C305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93B9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F241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7D7B" w14:textId="77777777" w:rsidR="0037754E" w:rsidRPr="005D2F31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5D2F31">
              <w:rPr>
                <w:szCs w:val="24"/>
              </w:rPr>
              <w:t>348 264,8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B7AA" w14:textId="77777777" w:rsidR="0037754E" w:rsidRPr="005D2F31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5D2F31">
              <w:rPr>
                <w:szCs w:val="24"/>
              </w:rPr>
              <w:t>213 944,4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7E8C0" w14:textId="77777777" w:rsidR="0037754E" w:rsidRPr="005D2F31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5D2F31">
              <w:rPr>
                <w:szCs w:val="24"/>
              </w:rPr>
              <w:t>61,4</w:t>
            </w:r>
          </w:p>
        </w:tc>
      </w:tr>
      <w:tr w:rsidR="0037754E" w:rsidRPr="00801C5E" w14:paraId="3B50D1D5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213D9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235B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2463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CAFF" w14:textId="77777777" w:rsidR="0037754E" w:rsidRPr="005D2F31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5D2F31">
              <w:rPr>
                <w:szCs w:val="24"/>
              </w:rPr>
              <w:t>3 552,8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7B19" w14:textId="77777777" w:rsidR="0037754E" w:rsidRPr="005D2F31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5D2F31">
              <w:rPr>
                <w:szCs w:val="24"/>
              </w:rPr>
              <w:t>2 585,1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41546" w14:textId="77777777" w:rsidR="0037754E" w:rsidRPr="005D2F31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5D2F31">
              <w:rPr>
                <w:szCs w:val="24"/>
              </w:rPr>
              <w:t>72,8</w:t>
            </w:r>
          </w:p>
        </w:tc>
      </w:tr>
      <w:tr w:rsidR="0037754E" w:rsidRPr="00801C5E" w14:paraId="6A6F898B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AE96" w14:textId="77777777" w:rsidR="0037754E" w:rsidRPr="000F6EB1" w:rsidRDefault="0037754E" w:rsidP="0037754E">
            <w:pPr>
              <w:ind w:firstLine="0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7653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3315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79CD" w14:textId="77777777" w:rsidR="0037754E" w:rsidRPr="00F74CB5" w:rsidRDefault="0037754E" w:rsidP="0037754E">
            <w:pPr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F74CB5">
              <w:rPr>
                <w:b/>
                <w:bCs/>
                <w:szCs w:val="24"/>
              </w:rPr>
              <w:t>79 719,6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B120" w14:textId="77777777" w:rsidR="0037754E" w:rsidRPr="00F74CB5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74CB5">
              <w:rPr>
                <w:b/>
                <w:bCs/>
                <w:szCs w:val="24"/>
              </w:rPr>
              <w:t>22 570,8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8D1A6" w14:textId="77777777" w:rsidR="0037754E" w:rsidRPr="00CE7E10" w:rsidRDefault="0037754E" w:rsidP="0037754E">
            <w:pPr>
              <w:ind w:firstLine="0"/>
              <w:jc w:val="center"/>
              <w:rPr>
                <w:b/>
                <w:szCs w:val="24"/>
              </w:rPr>
            </w:pPr>
            <w:r w:rsidRPr="00CE7E10">
              <w:rPr>
                <w:b/>
                <w:szCs w:val="24"/>
              </w:rPr>
              <w:t>28,3</w:t>
            </w:r>
          </w:p>
        </w:tc>
      </w:tr>
      <w:tr w:rsidR="0037754E" w:rsidRPr="00801C5E" w14:paraId="04AFABDB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C9B33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C580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8E67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C328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9 641,2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C926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7 173,6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E74B2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74,4</w:t>
            </w:r>
          </w:p>
        </w:tc>
      </w:tr>
      <w:tr w:rsidR="0037754E" w:rsidRPr="00801C5E" w14:paraId="10D78B7F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0A635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1B31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FBC4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8DA8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2 892,7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3ED2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528,9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0E17E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18,3</w:t>
            </w:r>
          </w:p>
        </w:tc>
      </w:tr>
      <w:tr w:rsidR="0037754E" w:rsidRPr="00801C5E" w14:paraId="10C3BDE9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F501E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Охрана семьи и детства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6597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31C5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F2DD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66 706,3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C6C6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14 665,0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B8680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22,0</w:t>
            </w:r>
          </w:p>
        </w:tc>
      </w:tr>
      <w:tr w:rsidR="0037754E" w:rsidRPr="00801C5E" w14:paraId="56F234C6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94C37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B924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67C8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24FE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479,4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0D19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203,3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95657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42,4</w:t>
            </w:r>
          </w:p>
        </w:tc>
      </w:tr>
      <w:tr w:rsidR="0037754E" w:rsidRPr="00801C5E" w14:paraId="50002012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F82CC" w14:textId="77777777" w:rsidR="0037754E" w:rsidRPr="000F6EB1" w:rsidRDefault="0037754E" w:rsidP="0037754E">
            <w:pPr>
              <w:ind w:firstLine="0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910B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3108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D82C" w14:textId="77777777" w:rsidR="0037754E" w:rsidRPr="00F74CB5" w:rsidRDefault="0037754E" w:rsidP="0037754E">
            <w:pPr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F74CB5">
              <w:rPr>
                <w:b/>
                <w:bCs/>
                <w:szCs w:val="24"/>
              </w:rPr>
              <w:t>64 859,2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E8C6" w14:textId="77777777" w:rsidR="0037754E" w:rsidRPr="00F74CB5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74CB5">
              <w:rPr>
                <w:b/>
                <w:bCs/>
                <w:szCs w:val="24"/>
              </w:rPr>
              <w:t>40 236,5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ED722" w14:textId="77777777" w:rsidR="0037754E" w:rsidRPr="00CE7E10" w:rsidRDefault="0037754E" w:rsidP="0037754E">
            <w:pPr>
              <w:ind w:firstLine="0"/>
              <w:jc w:val="center"/>
              <w:rPr>
                <w:b/>
                <w:szCs w:val="24"/>
              </w:rPr>
            </w:pPr>
            <w:r w:rsidRPr="00CE7E10">
              <w:rPr>
                <w:b/>
                <w:szCs w:val="24"/>
              </w:rPr>
              <w:t>62,0</w:t>
            </w:r>
          </w:p>
        </w:tc>
      </w:tr>
      <w:tr w:rsidR="0037754E" w:rsidRPr="00801C5E" w14:paraId="3E065A34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41F5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Массовый спорт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31AB" w14:textId="77777777" w:rsidR="0037754E" w:rsidRPr="001D6625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1D6625">
              <w:rPr>
                <w:bCs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228B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1BE4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64 649,2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DB29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40 026,5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48BDC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61,9</w:t>
            </w:r>
          </w:p>
        </w:tc>
      </w:tr>
      <w:tr w:rsidR="0037754E" w:rsidRPr="00801C5E" w14:paraId="719816C9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F4A38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1A537C">
              <w:rPr>
                <w:bCs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F0B35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DA0F5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4B364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2DBBE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4EEC0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100,0</w:t>
            </w:r>
          </w:p>
        </w:tc>
      </w:tr>
      <w:tr w:rsidR="0037754E" w:rsidRPr="00801C5E" w14:paraId="398B6B66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F1175" w14:textId="77777777" w:rsidR="0037754E" w:rsidRPr="000F6EB1" w:rsidRDefault="0037754E" w:rsidP="0037754E">
            <w:pPr>
              <w:ind w:firstLine="0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99D5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629B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D987" w14:textId="77777777" w:rsidR="0037754E" w:rsidRPr="00F74CB5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74CB5">
              <w:rPr>
                <w:b/>
                <w:bCs/>
                <w:szCs w:val="24"/>
              </w:rPr>
              <w:t>7 731,9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0EBF" w14:textId="77777777" w:rsidR="0037754E" w:rsidRPr="00F74CB5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74CB5">
              <w:rPr>
                <w:b/>
                <w:bCs/>
                <w:szCs w:val="24"/>
              </w:rPr>
              <w:t>5 728,6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A9539" w14:textId="77777777" w:rsidR="0037754E" w:rsidRPr="00CE7E10" w:rsidRDefault="0037754E" w:rsidP="0037754E">
            <w:pPr>
              <w:ind w:firstLine="0"/>
              <w:jc w:val="center"/>
              <w:rPr>
                <w:b/>
                <w:szCs w:val="24"/>
              </w:rPr>
            </w:pPr>
            <w:r w:rsidRPr="00CE7E10">
              <w:rPr>
                <w:b/>
                <w:szCs w:val="24"/>
              </w:rPr>
              <w:t>74,1</w:t>
            </w:r>
          </w:p>
        </w:tc>
      </w:tr>
      <w:tr w:rsidR="0037754E" w:rsidRPr="00801C5E" w14:paraId="7E3997B9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3EAAB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Периодическая печать и издательства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67F5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E092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0E37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7 731,9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3144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5 728,6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6DD03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74,1</w:t>
            </w:r>
          </w:p>
        </w:tc>
      </w:tr>
      <w:tr w:rsidR="0037754E" w:rsidRPr="00801C5E" w14:paraId="1DB6D626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E9A08" w14:textId="77777777" w:rsidR="0037754E" w:rsidRPr="000F6EB1" w:rsidRDefault="0037754E" w:rsidP="0037754E">
            <w:pPr>
              <w:ind w:firstLine="0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E844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5DDC" w14:textId="77777777" w:rsidR="0037754E" w:rsidRPr="000F6EB1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93A4" w14:textId="77777777" w:rsidR="0037754E" w:rsidRPr="00F74CB5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74CB5">
              <w:rPr>
                <w:b/>
                <w:bCs/>
                <w:szCs w:val="24"/>
              </w:rPr>
              <w:t>12 000,0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E8CD" w14:textId="77777777" w:rsidR="0037754E" w:rsidRPr="00F74CB5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74CB5">
              <w:rPr>
                <w:b/>
                <w:bCs/>
                <w:szCs w:val="24"/>
              </w:rPr>
              <w:t>7 066,8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EBB5E" w14:textId="77777777" w:rsidR="0037754E" w:rsidRPr="00CE7E10" w:rsidRDefault="0037754E" w:rsidP="0037754E">
            <w:pPr>
              <w:ind w:firstLine="0"/>
              <w:jc w:val="center"/>
              <w:rPr>
                <w:b/>
                <w:szCs w:val="24"/>
              </w:rPr>
            </w:pPr>
            <w:r w:rsidRPr="00CE7E10">
              <w:rPr>
                <w:b/>
                <w:szCs w:val="24"/>
              </w:rPr>
              <w:t>58,9</w:t>
            </w:r>
          </w:p>
        </w:tc>
      </w:tr>
      <w:tr w:rsidR="0037754E" w:rsidRPr="00801C5E" w14:paraId="2306D63C" w14:textId="77777777" w:rsidTr="0037754E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230D9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9B6C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 w:rsidRPr="000F6EB1">
              <w:rPr>
                <w:bCs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469D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E0B4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12 000,0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5A45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7 066,8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CCCBA" w14:textId="77777777" w:rsidR="0037754E" w:rsidRPr="00F74CB5" w:rsidRDefault="0037754E" w:rsidP="0037754E">
            <w:pPr>
              <w:ind w:firstLine="0"/>
              <w:jc w:val="center"/>
              <w:outlineLvl w:val="0"/>
              <w:rPr>
                <w:szCs w:val="24"/>
              </w:rPr>
            </w:pPr>
            <w:r w:rsidRPr="00F74CB5">
              <w:rPr>
                <w:szCs w:val="24"/>
              </w:rPr>
              <w:t>58,9</w:t>
            </w:r>
          </w:p>
        </w:tc>
      </w:tr>
      <w:tr w:rsidR="0037754E" w:rsidRPr="00801C5E" w14:paraId="148A640C" w14:textId="77777777" w:rsidTr="0037754E">
        <w:trPr>
          <w:trHeight w:val="254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58D65" w14:textId="77777777" w:rsidR="0037754E" w:rsidRPr="000F6EB1" w:rsidRDefault="0037754E" w:rsidP="0037754E">
            <w:pPr>
              <w:ind w:firstLine="0"/>
              <w:rPr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2E1C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E0E1" w14:textId="77777777" w:rsidR="0037754E" w:rsidRPr="000F6EB1" w:rsidRDefault="0037754E" w:rsidP="0037754E">
            <w:pPr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F097A" w14:textId="77777777" w:rsidR="0037754E" w:rsidRPr="00F74CB5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B832F" w14:textId="77777777" w:rsidR="0037754E" w:rsidRPr="00F74CB5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7145" w14:textId="77777777" w:rsidR="0037754E" w:rsidRPr="00F74CB5" w:rsidRDefault="0037754E" w:rsidP="0037754E">
            <w:pPr>
              <w:ind w:firstLine="0"/>
              <w:jc w:val="center"/>
              <w:rPr>
                <w:szCs w:val="24"/>
              </w:rPr>
            </w:pPr>
          </w:p>
        </w:tc>
      </w:tr>
      <w:tr w:rsidR="0037754E" w:rsidRPr="00471C62" w14:paraId="415C164E" w14:textId="77777777" w:rsidTr="0037754E">
        <w:trPr>
          <w:trHeight w:val="7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CDD21" w14:textId="77777777" w:rsidR="0037754E" w:rsidRPr="000F6EB1" w:rsidRDefault="0037754E" w:rsidP="0037754E">
            <w:pPr>
              <w:ind w:firstLine="0"/>
              <w:rPr>
                <w:b/>
                <w:bCs/>
                <w:szCs w:val="24"/>
              </w:rPr>
            </w:pPr>
            <w:r w:rsidRPr="000F6EB1">
              <w:rPr>
                <w:b/>
                <w:bCs/>
                <w:szCs w:val="24"/>
              </w:rPr>
              <w:t>ИТОГО 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FA62" w14:textId="77777777" w:rsidR="0037754E" w:rsidRPr="000F6EB1" w:rsidRDefault="0037754E" w:rsidP="0037754E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2857" w14:textId="77777777" w:rsidR="0037754E" w:rsidRPr="000F6EB1" w:rsidRDefault="0037754E" w:rsidP="0037754E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567ED" w14:textId="77777777" w:rsidR="0037754E" w:rsidRPr="00F74CB5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74CB5">
              <w:rPr>
                <w:b/>
                <w:bCs/>
                <w:szCs w:val="24"/>
              </w:rPr>
              <w:t>3 016 933,3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0BA8D" w14:textId="77777777" w:rsidR="0037754E" w:rsidRPr="00F74CB5" w:rsidRDefault="0037754E" w:rsidP="0037754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74CB5">
              <w:rPr>
                <w:b/>
                <w:bCs/>
                <w:szCs w:val="24"/>
              </w:rPr>
              <w:t>1 880 223,3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189B1" w14:textId="77777777" w:rsidR="0037754E" w:rsidRPr="00CE7E10" w:rsidRDefault="0037754E" w:rsidP="0037754E">
            <w:pPr>
              <w:ind w:firstLine="0"/>
              <w:jc w:val="center"/>
              <w:rPr>
                <w:b/>
                <w:szCs w:val="24"/>
              </w:rPr>
            </w:pPr>
            <w:r w:rsidRPr="00CE7E10">
              <w:rPr>
                <w:b/>
                <w:szCs w:val="24"/>
              </w:rPr>
              <w:t>62,3</w:t>
            </w:r>
          </w:p>
        </w:tc>
      </w:tr>
    </w:tbl>
    <w:p w14:paraId="04D0815C" w14:textId="77777777" w:rsidR="0037754E" w:rsidRDefault="0037754E" w:rsidP="0037754E">
      <w:pPr>
        <w:jc w:val="right"/>
        <w:rPr>
          <w:rFonts w:ascii="Arial" w:hAnsi="Arial" w:cs="Arial"/>
          <w:sz w:val="16"/>
          <w:szCs w:val="16"/>
          <w:lang w:val="en-US"/>
        </w:rPr>
      </w:pPr>
    </w:p>
    <w:p w14:paraId="5839B863" w14:textId="77777777" w:rsidR="0037754E" w:rsidRDefault="0037754E" w:rsidP="0037754E">
      <w:pPr>
        <w:ind w:firstLine="0"/>
        <w:jc w:val="center"/>
        <w:rPr>
          <w:rFonts w:ascii="Arial" w:hAnsi="Arial" w:cs="Arial"/>
          <w:sz w:val="16"/>
          <w:szCs w:val="16"/>
        </w:rPr>
        <w:sectPr w:rsidR="0037754E" w:rsidSect="0037754E">
          <w:headerReference w:type="default" r:id="rId11"/>
          <w:footerReference w:type="default" r:id="rId12"/>
          <w:pgSz w:w="11906" w:h="16838"/>
          <w:pgMar w:top="567" w:right="567" w:bottom="567" w:left="1418" w:header="624" w:footer="340" w:gutter="0"/>
          <w:cols w:space="708"/>
          <w:titlePg/>
          <w:docGrid w:linePitch="360"/>
        </w:sectPr>
      </w:pPr>
      <w:r>
        <w:rPr>
          <w:rFonts w:ascii="Arial" w:hAnsi="Arial" w:cs="Arial"/>
          <w:sz w:val="16"/>
          <w:szCs w:val="16"/>
        </w:rPr>
        <w:t>______________________________</w:t>
      </w:r>
    </w:p>
    <w:p w14:paraId="0CE4D78F" w14:textId="77777777" w:rsidR="0037754E" w:rsidRPr="003021D8" w:rsidRDefault="0037754E" w:rsidP="0037754E">
      <w:pPr>
        <w:ind w:left="3544" w:right="142"/>
        <w:jc w:val="right"/>
        <w:rPr>
          <w:szCs w:val="24"/>
        </w:rPr>
      </w:pPr>
      <w:r w:rsidRPr="003021D8">
        <w:rPr>
          <w:szCs w:val="24"/>
        </w:rPr>
        <w:lastRenderedPageBreak/>
        <w:t xml:space="preserve">Приложение </w:t>
      </w:r>
      <w:r>
        <w:rPr>
          <w:szCs w:val="24"/>
        </w:rPr>
        <w:t>5</w:t>
      </w:r>
    </w:p>
    <w:p w14:paraId="0C3ECE2D" w14:textId="77777777" w:rsidR="0037754E" w:rsidRDefault="0037754E" w:rsidP="0037754E">
      <w:pPr>
        <w:ind w:left="3544" w:right="142"/>
        <w:jc w:val="right"/>
        <w:rPr>
          <w:szCs w:val="24"/>
        </w:rPr>
      </w:pPr>
      <w:r w:rsidRPr="003021D8">
        <w:rPr>
          <w:szCs w:val="24"/>
        </w:rPr>
        <w:t>к постановлению Администрации</w:t>
      </w:r>
    </w:p>
    <w:p w14:paraId="6353BD2B" w14:textId="77777777" w:rsidR="0037754E" w:rsidRDefault="0037754E" w:rsidP="0037754E">
      <w:pPr>
        <w:ind w:left="3544" w:right="142"/>
        <w:jc w:val="right"/>
        <w:rPr>
          <w:szCs w:val="24"/>
        </w:rPr>
      </w:pPr>
      <w:r w:rsidRPr="003021D8">
        <w:rPr>
          <w:szCs w:val="24"/>
        </w:rPr>
        <w:t>Балахнинского муниципального округа</w:t>
      </w:r>
    </w:p>
    <w:p w14:paraId="422E3741" w14:textId="02932DE1" w:rsidR="0037754E" w:rsidRPr="003021D8" w:rsidRDefault="0037754E" w:rsidP="0037754E">
      <w:pPr>
        <w:ind w:left="3544" w:right="142"/>
        <w:jc w:val="right"/>
        <w:rPr>
          <w:szCs w:val="24"/>
        </w:rPr>
      </w:pPr>
      <w:r w:rsidRPr="003021D8">
        <w:rPr>
          <w:szCs w:val="24"/>
        </w:rPr>
        <w:t>Нижегородской области</w:t>
      </w:r>
    </w:p>
    <w:p w14:paraId="020A9C32" w14:textId="6A26732B" w:rsidR="0037754E" w:rsidRPr="009B59BB" w:rsidRDefault="0037754E" w:rsidP="0037754E">
      <w:pPr>
        <w:ind w:left="3544" w:right="142"/>
        <w:jc w:val="right"/>
        <w:rPr>
          <w:szCs w:val="24"/>
        </w:rPr>
      </w:pPr>
      <w:r w:rsidRPr="003021D8">
        <w:rPr>
          <w:szCs w:val="24"/>
        </w:rPr>
        <w:t>от</w:t>
      </w:r>
      <w:r>
        <w:rPr>
          <w:szCs w:val="24"/>
        </w:rPr>
        <w:t xml:space="preserve"> 24.10.2023</w:t>
      </w:r>
      <w:r w:rsidRPr="00880389">
        <w:rPr>
          <w:szCs w:val="24"/>
        </w:rPr>
        <w:t xml:space="preserve"> №</w:t>
      </w:r>
      <w:r>
        <w:rPr>
          <w:szCs w:val="24"/>
        </w:rPr>
        <w:t xml:space="preserve"> 1940</w:t>
      </w:r>
    </w:p>
    <w:p w14:paraId="6C16ECFF" w14:textId="77777777" w:rsidR="0037754E" w:rsidRDefault="0037754E" w:rsidP="0037754E">
      <w:pPr>
        <w:ind w:firstLine="0"/>
        <w:jc w:val="center"/>
        <w:rPr>
          <w:b/>
          <w:szCs w:val="28"/>
        </w:rPr>
      </w:pPr>
    </w:p>
    <w:p w14:paraId="468EF3BE" w14:textId="77777777" w:rsidR="0037754E" w:rsidRDefault="0037754E" w:rsidP="0037754E">
      <w:pPr>
        <w:ind w:firstLine="0"/>
        <w:jc w:val="center"/>
        <w:rPr>
          <w:b/>
          <w:szCs w:val="28"/>
        </w:rPr>
      </w:pPr>
    </w:p>
    <w:p w14:paraId="7529893A" w14:textId="77777777" w:rsidR="0037754E" w:rsidRDefault="0037754E" w:rsidP="0037754E">
      <w:pPr>
        <w:ind w:firstLine="0"/>
        <w:jc w:val="center"/>
        <w:rPr>
          <w:b/>
          <w:szCs w:val="28"/>
        </w:rPr>
      </w:pPr>
      <w:r w:rsidRPr="003B6F6D">
        <w:rPr>
          <w:b/>
          <w:szCs w:val="28"/>
        </w:rPr>
        <w:t xml:space="preserve">Исполнение по источникам финансирования дефицита бюджета Балахнинского муниципального </w:t>
      </w:r>
      <w:r>
        <w:rPr>
          <w:b/>
          <w:szCs w:val="28"/>
        </w:rPr>
        <w:t>округа</w:t>
      </w:r>
      <w:r w:rsidRPr="003B6F6D">
        <w:rPr>
          <w:b/>
          <w:szCs w:val="28"/>
        </w:rPr>
        <w:t xml:space="preserve"> за</w:t>
      </w:r>
      <w:r>
        <w:rPr>
          <w:b/>
          <w:szCs w:val="28"/>
        </w:rPr>
        <w:t xml:space="preserve"> 9</w:t>
      </w:r>
      <w:r w:rsidRPr="003B6F6D">
        <w:rPr>
          <w:b/>
          <w:szCs w:val="28"/>
        </w:rPr>
        <w:t xml:space="preserve"> </w:t>
      </w:r>
      <w:r>
        <w:rPr>
          <w:b/>
          <w:szCs w:val="28"/>
        </w:rPr>
        <w:t>месяцев</w:t>
      </w:r>
      <w:r w:rsidRPr="003B6F6D">
        <w:rPr>
          <w:b/>
          <w:szCs w:val="28"/>
        </w:rPr>
        <w:t xml:space="preserve"> 202</w:t>
      </w:r>
      <w:r>
        <w:rPr>
          <w:b/>
          <w:szCs w:val="28"/>
        </w:rPr>
        <w:t>3</w:t>
      </w:r>
      <w:r w:rsidRPr="003B6F6D">
        <w:rPr>
          <w:b/>
          <w:szCs w:val="28"/>
        </w:rPr>
        <w:t xml:space="preserve"> год</w:t>
      </w:r>
      <w:r>
        <w:rPr>
          <w:b/>
          <w:szCs w:val="28"/>
        </w:rPr>
        <w:t>а</w:t>
      </w:r>
      <w:r w:rsidRPr="003B6F6D">
        <w:rPr>
          <w:b/>
          <w:szCs w:val="28"/>
        </w:rPr>
        <w:t xml:space="preserve"> </w:t>
      </w:r>
    </w:p>
    <w:p w14:paraId="558261AB" w14:textId="77777777" w:rsidR="0037754E" w:rsidRDefault="0037754E" w:rsidP="0037754E">
      <w:pPr>
        <w:ind w:firstLine="0"/>
        <w:jc w:val="center"/>
        <w:rPr>
          <w:b/>
          <w:szCs w:val="28"/>
        </w:rPr>
      </w:pPr>
      <w:r w:rsidRPr="003B6F6D">
        <w:rPr>
          <w:b/>
          <w:szCs w:val="28"/>
        </w:rPr>
        <w:t xml:space="preserve">по кодам классификации источников финансирования </w:t>
      </w:r>
    </w:p>
    <w:p w14:paraId="05E9B0AC" w14:textId="77777777" w:rsidR="0037754E" w:rsidRDefault="0037754E" w:rsidP="0037754E">
      <w:pPr>
        <w:ind w:firstLine="0"/>
        <w:jc w:val="center"/>
        <w:rPr>
          <w:b/>
          <w:szCs w:val="28"/>
        </w:rPr>
      </w:pPr>
      <w:r w:rsidRPr="003B6F6D">
        <w:rPr>
          <w:b/>
          <w:szCs w:val="28"/>
        </w:rPr>
        <w:t>дефицитов бюджетов</w:t>
      </w:r>
    </w:p>
    <w:p w14:paraId="712B57E6" w14:textId="77777777" w:rsidR="0037754E" w:rsidRPr="006D59CB" w:rsidRDefault="0037754E" w:rsidP="0037754E">
      <w:pPr>
        <w:ind w:firstLine="0"/>
        <w:jc w:val="center"/>
        <w:rPr>
          <w:b/>
          <w:szCs w:val="28"/>
        </w:rPr>
      </w:pPr>
    </w:p>
    <w:p w14:paraId="26D81335" w14:textId="77777777" w:rsidR="0037754E" w:rsidRDefault="0037754E" w:rsidP="0037754E">
      <w:pPr>
        <w:pStyle w:val="ConsNormal"/>
        <w:ind w:left="6946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2F83">
        <w:rPr>
          <w:rFonts w:ascii="Times New Roman" w:hAnsi="Times New Roman" w:cs="Times New Roman"/>
          <w:b/>
          <w:sz w:val="24"/>
          <w:szCs w:val="24"/>
        </w:rPr>
        <w:t>тыс</w:t>
      </w:r>
      <w:proofErr w:type="spellEnd"/>
      <w:proofErr w:type="gramStart"/>
      <w:r w:rsidRPr="00BD2F8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BD2F83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BD2F83">
        <w:rPr>
          <w:rFonts w:ascii="Times New Roman" w:hAnsi="Times New Roman" w:cs="Times New Roman"/>
          <w:b/>
          <w:sz w:val="24"/>
          <w:szCs w:val="24"/>
        </w:rPr>
        <w:t>уб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935"/>
        <w:gridCol w:w="1559"/>
        <w:gridCol w:w="1524"/>
        <w:gridCol w:w="691"/>
      </w:tblGrid>
      <w:tr w:rsidR="0037754E" w:rsidRPr="00DC2D3D" w14:paraId="7F5E0CCA" w14:textId="77777777" w:rsidTr="00957A7A">
        <w:trPr>
          <w:trHeight w:val="908"/>
          <w:tblHeader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AD72" w14:textId="77777777" w:rsidR="0037754E" w:rsidRPr="00B6084D" w:rsidRDefault="0037754E" w:rsidP="00957A7A">
            <w:pPr>
              <w:ind w:firstLine="0"/>
              <w:jc w:val="center"/>
              <w:rPr>
                <w:b/>
                <w:bCs/>
                <w:sz w:val="22"/>
              </w:rPr>
            </w:pPr>
            <w:r w:rsidRPr="00B6084D">
              <w:rPr>
                <w:b/>
                <w:bCs/>
                <w:sz w:val="22"/>
              </w:rPr>
              <w:t>Код бюджетной классификации Российской Федерации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DC69" w14:textId="77777777" w:rsidR="0037754E" w:rsidRPr="00B6084D" w:rsidRDefault="0037754E" w:rsidP="00957A7A">
            <w:pPr>
              <w:jc w:val="center"/>
              <w:rPr>
                <w:b/>
                <w:bCs/>
                <w:sz w:val="22"/>
              </w:rPr>
            </w:pPr>
            <w:r w:rsidRPr="00B6084D">
              <w:rPr>
                <w:b/>
                <w:bCs/>
                <w:sz w:val="22"/>
              </w:rPr>
              <w:t>Наименование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747E" w14:textId="77777777" w:rsidR="0037754E" w:rsidRDefault="0037754E" w:rsidP="00957A7A">
            <w:pPr>
              <w:ind w:firstLine="0"/>
              <w:jc w:val="center"/>
              <w:rPr>
                <w:b/>
                <w:bCs/>
                <w:sz w:val="22"/>
              </w:rPr>
            </w:pPr>
          </w:p>
          <w:p w14:paraId="5A99097F" w14:textId="77777777" w:rsidR="0037754E" w:rsidRDefault="0037754E" w:rsidP="00957A7A">
            <w:pPr>
              <w:ind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План </w:t>
            </w:r>
          </w:p>
          <w:p w14:paraId="3C0E3390" w14:textId="77777777" w:rsidR="0037754E" w:rsidRPr="00B6084D" w:rsidRDefault="0037754E" w:rsidP="00957A7A">
            <w:pPr>
              <w:ind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на</w:t>
            </w:r>
            <w:r w:rsidRPr="00B6084D">
              <w:rPr>
                <w:b/>
                <w:bCs/>
                <w:sz w:val="22"/>
              </w:rPr>
              <w:t xml:space="preserve"> 20</w:t>
            </w:r>
            <w:r>
              <w:rPr>
                <w:b/>
                <w:bCs/>
                <w:sz w:val="22"/>
              </w:rPr>
              <w:t>23 год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00C5" w14:textId="77777777" w:rsidR="0037754E" w:rsidRDefault="0037754E" w:rsidP="00957A7A">
            <w:pPr>
              <w:ind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Исполнено на</w:t>
            </w:r>
          </w:p>
          <w:p w14:paraId="447336CB" w14:textId="77777777" w:rsidR="0037754E" w:rsidRPr="00B6084D" w:rsidRDefault="0037754E" w:rsidP="00957A7A">
            <w:pPr>
              <w:ind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01.10.2023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08D" w14:textId="77777777" w:rsidR="0037754E" w:rsidRPr="00B6084D" w:rsidRDefault="0037754E" w:rsidP="00957A7A">
            <w:pPr>
              <w:ind w:firstLine="0"/>
              <w:jc w:val="center"/>
              <w:rPr>
                <w:b/>
                <w:bCs/>
                <w:sz w:val="22"/>
              </w:rPr>
            </w:pPr>
            <w:r w:rsidRPr="00B6084D">
              <w:rPr>
                <w:b/>
                <w:bCs/>
                <w:sz w:val="22"/>
              </w:rPr>
              <w:t>% исполнения</w:t>
            </w:r>
          </w:p>
        </w:tc>
      </w:tr>
      <w:tr w:rsidR="0037754E" w:rsidRPr="00DC2D3D" w14:paraId="0ED78D05" w14:textId="77777777" w:rsidTr="00957A7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D8ABB" w14:textId="77777777" w:rsidR="0037754E" w:rsidRPr="00DC2D3D" w:rsidRDefault="0037754E" w:rsidP="00957A7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010C2" w14:textId="77777777" w:rsidR="0037754E" w:rsidRPr="00DC2D3D" w:rsidRDefault="0037754E" w:rsidP="00957A7A">
            <w:pPr>
              <w:ind w:firstLine="0"/>
              <w:rPr>
                <w:b/>
                <w:bCs/>
                <w:szCs w:val="24"/>
              </w:rPr>
            </w:pPr>
            <w:r w:rsidRPr="00DC2D3D">
              <w:rPr>
                <w:b/>
                <w:bCs/>
                <w:szCs w:val="24"/>
              </w:rPr>
              <w:t>ИСТОЧНИКИ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FC0BC" w14:textId="77777777" w:rsidR="0037754E" w:rsidRPr="00783302" w:rsidRDefault="0037754E" w:rsidP="00957A7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168 295,2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1D977" w14:textId="77777777" w:rsidR="0037754E" w:rsidRPr="009E667B" w:rsidRDefault="0037754E" w:rsidP="00957A7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59 579,0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09D19" w14:textId="77777777" w:rsidR="0037754E" w:rsidRPr="009D1947" w:rsidRDefault="0037754E" w:rsidP="00957A7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35,4</w:t>
            </w:r>
          </w:p>
        </w:tc>
      </w:tr>
      <w:tr w:rsidR="0037754E" w:rsidRPr="00DC2D3D" w14:paraId="534F377F" w14:textId="77777777" w:rsidTr="00957A7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9B07C" w14:textId="77777777" w:rsidR="0037754E" w:rsidRPr="00DC2D3D" w:rsidRDefault="0037754E" w:rsidP="00957A7A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C2D3D">
              <w:rPr>
                <w:b/>
                <w:bCs/>
                <w:szCs w:val="24"/>
              </w:rPr>
              <w:t>01 02 00 00 00 0000 000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483AC" w14:textId="77777777" w:rsidR="0037754E" w:rsidRPr="00DC2D3D" w:rsidRDefault="0037754E" w:rsidP="00957A7A">
            <w:pPr>
              <w:ind w:firstLine="0"/>
              <w:rPr>
                <w:b/>
                <w:bCs/>
                <w:szCs w:val="24"/>
              </w:rPr>
            </w:pPr>
            <w:r w:rsidRPr="00DC2D3D">
              <w:rPr>
                <w:b/>
                <w:bCs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C5CCB" w14:textId="77777777" w:rsidR="0037754E" w:rsidRPr="00771592" w:rsidRDefault="0037754E" w:rsidP="00957A7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54 402,0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07C3D" w14:textId="77777777" w:rsidR="0037754E" w:rsidRDefault="0037754E" w:rsidP="00957A7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-150 000,0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AF53E" w14:textId="77777777" w:rsidR="0037754E" w:rsidRPr="009D1947" w:rsidRDefault="0037754E" w:rsidP="00957A7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</w:tr>
      <w:tr w:rsidR="0037754E" w:rsidRPr="00DC2D3D" w14:paraId="7BD7E3B4" w14:textId="77777777" w:rsidTr="00957A7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0D32A" w14:textId="77777777" w:rsidR="0037754E" w:rsidRPr="00DC2D3D" w:rsidRDefault="0037754E" w:rsidP="00957A7A">
            <w:pPr>
              <w:ind w:firstLine="0"/>
              <w:jc w:val="center"/>
              <w:rPr>
                <w:szCs w:val="24"/>
              </w:rPr>
            </w:pPr>
            <w:r w:rsidRPr="00DC2D3D">
              <w:rPr>
                <w:szCs w:val="24"/>
              </w:rPr>
              <w:t>01 02 00 00 00 0000 700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1A570" w14:textId="77777777" w:rsidR="0037754E" w:rsidRPr="00DC2D3D" w:rsidRDefault="0037754E" w:rsidP="00957A7A">
            <w:pPr>
              <w:ind w:firstLine="0"/>
              <w:rPr>
                <w:szCs w:val="24"/>
              </w:rPr>
            </w:pPr>
            <w:r w:rsidRPr="00DC2D3D">
              <w:rPr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46F7D" w14:textId="77777777" w:rsidR="0037754E" w:rsidRPr="00CB37A6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204 402,0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5D1EB" w14:textId="77777777" w:rsidR="0037754E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31777" w14:textId="77777777" w:rsidR="0037754E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37754E" w:rsidRPr="00DC2D3D" w14:paraId="433603A9" w14:textId="77777777" w:rsidTr="00957A7A">
        <w:trPr>
          <w:trHeight w:val="28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7686E" w14:textId="77777777" w:rsidR="0037754E" w:rsidRPr="00DC2D3D" w:rsidRDefault="0037754E" w:rsidP="00957A7A">
            <w:pPr>
              <w:ind w:firstLine="0"/>
              <w:jc w:val="center"/>
              <w:rPr>
                <w:szCs w:val="24"/>
              </w:rPr>
            </w:pPr>
            <w:r w:rsidRPr="00DC2D3D">
              <w:rPr>
                <w:szCs w:val="24"/>
              </w:rPr>
              <w:t xml:space="preserve">01 02 00 00 </w:t>
            </w:r>
            <w:r>
              <w:rPr>
                <w:szCs w:val="24"/>
              </w:rPr>
              <w:t>14</w:t>
            </w:r>
            <w:r w:rsidRPr="00DC2D3D">
              <w:rPr>
                <w:szCs w:val="24"/>
              </w:rPr>
              <w:t xml:space="preserve"> 0000 710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DF723" w14:textId="77777777" w:rsidR="0037754E" w:rsidRPr="00DC2D3D" w:rsidRDefault="0037754E" w:rsidP="00957A7A">
            <w:pPr>
              <w:ind w:firstLine="0"/>
              <w:rPr>
                <w:szCs w:val="24"/>
              </w:rPr>
            </w:pPr>
            <w:r w:rsidRPr="00DC2D3D">
              <w:rPr>
                <w:szCs w:val="24"/>
              </w:rPr>
              <w:t xml:space="preserve">Получение кредитов от кредитных организаций бюджетами </w:t>
            </w:r>
            <w:r>
              <w:rPr>
                <w:szCs w:val="24"/>
              </w:rPr>
              <w:t>муниципальных округов</w:t>
            </w:r>
            <w:r w:rsidRPr="00DC2D3D">
              <w:rPr>
                <w:szCs w:val="24"/>
              </w:rPr>
              <w:t xml:space="preserve">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ED5E1" w14:textId="77777777" w:rsidR="0037754E" w:rsidRPr="00CB37A6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204 402,0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FDC40" w14:textId="77777777" w:rsidR="0037754E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14FFA" w14:textId="77777777" w:rsidR="0037754E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37754E" w:rsidRPr="00DC2D3D" w14:paraId="31DFB3C0" w14:textId="77777777" w:rsidTr="00957A7A">
        <w:trPr>
          <w:trHeight w:val="40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73C12" w14:textId="77777777" w:rsidR="0037754E" w:rsidRPr="00DC2D3D" w:rsidRDefault="0037754E" w:rsidP="00957A7A">
            <w:pPr>
              <w:ind w:firstLine="0"/>
              <w:jc w:val="center"/>
              <w:rPr>
                <w:szCs w:val="24"/>
              </w:rPr>
            </w:pPr>
            <w:r w:rsidRPr="00DC2D3D">
              <w:rPr>
                <w:szCs w:val="24"/>
              </w:rPr>
              <w:t>01 02 00 00 00 0000 800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83192" w14:textId="77777777" w:rsidR="0037754E" w:rsidRPr="00DC2D3D" w:rsidRDefault="0037754E" w:rsidP="00957A7A">
            <w:pPr>
              <w:ind w:firstLine="0"/>
              <w:rPr>
                <w:szCs w:val="24"/>
              </w:rPr>
            </w:pPr>
            <w:r w:rsidRPr="00DC2D3D">
              <w:rPr>
                <w:szCs w:val="24"/>
              </w:rPr>
              <w:t>Погашение кредитов, предоставленных кредитными организациями</w:t>
            </w:r>
            <w:r>
              <w:rPr>
                <w:szCs w:val="24"/>
              </w:rPr>
              <w:t>,</w:t>
            </w:r>
            <w:r w:rsidRPr="00DC2D3D">
              <w:rPr>
                <w:szCs w:val="24"/>
              </w:rPr>
              <w:t xml:space="preserve"> в валюте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255E7" w14:textId="77777777" w:rsidR="0037754E" w:rsidRPr="002940E4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-150 000,0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64AAB" w14:textId="77777777" w:rsidR="0037754E" w:rsidRPr="002940E4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-150 000,0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B7477" w14:textId="77777777" w:rsidR="0037754E" w:rsidRPr="00D65A98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37754E" w:rsidRPr="00DC2D3D" w14:paraId="75644CF0" w14:textId="77777777" w:rsidTr="00957A7A">
        <w:trPr>
          <w:trHeight w:val="63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FA144" w14:textId="77777777" w:rsidR="0037754E" w:rsidRPr="00DC2D3D" w:rsidRDefault="0037754E" w:rsidP="00957A7A">
            <w:pPr>
              <w:ind w:firstLine="0"/>
              <w:jc w:val="center"/>
              <w:rPr>
                <w:szCs w:val="24"/>
              </w:rPr>
            </w:pPr>
            <w:r w:rsidRPr="00DC2D3D">
              <w:rPr>
                <w:szCs w:val="24"/>
              </w:rPr>
              <w:t xml:space="preserve">01 02 00 00 </w:t>
            </w:r>
            <w:r>
              <w:rPr>
                <w:szCs w:val="24"/>
              </w:rPr>
              <w:t>14</w:t>
            </w:r>
            <w:r w:rsidRPr="00DC2D3D">
              <w:rPr>
                <w:szCs w:val="24"/>
              </w:rPr>
              <w:t xml:space="preserve"> 0000 810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AA9B7" w14:textId="77777777" w:rsidR="0037754E" w:rsidRPr="00DC2D3D" w:rsidRDefault="0037754E" w:rsidP="00957A7A">
            <w:pPr>
              <w:ind w:firstLine="0"/>
              <w:rPr>
                <w:szCs w:val="24"/>
              </w:rPr>
            </w:pPr>
            <w:r w:rsidRPr="00DC2D3D">
              <w:rPr>
                <w:szCs w:val="24"/>
              </w:rPr>
              <w:t xml:space="preserve">Погашение бюджетами </w:t>
            </w:r>
            <w:r>
              <w:rPr>
                <w:szCs w:val="24"/>
              </w:rPr>
              <w:t>муниципальных округов</w:t>
            </w:r>
            <w:r w:rsidRPr="00DC2D3D">
              <w:rPr>
                <w:szCs w:val="24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D7646" w14:textId="77777777" w:rsidR="0037754E" w:rsidRPr="002940E4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-150 000,0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F1607" w14:textId="77777777" w:rsidR="0037754E" w:rsidRPr="002940E4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-150 000,0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CD6AC" w14:textId="77777777" w:rsidR="0037754E" w:rsidRPr="00D65A98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37754E" w:rsidRPr="00DC2D3D" w14:paraId="56D63941" w14:textId="77777777" w:rsidTr="00957A7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85D4" w14:textId="77777777" w:rsidR="0037754E" w:rsidRDefault="0037754E" w:rsidP="00957A7A">
            <w:pPr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01 03 00 00 00 0000 000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2EC8F" w14:textId="77777777" w:rsidR="0037754E" w:rsidRDefault="0037754E" w:rsidP="00957A7A">
            <w:pPr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9FBEC" w14:textId="77777777" w:rsidR="0037754E" w:rsidRDefault="0037754E" w:rsidP="00957A7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11 000,0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25BA2" w14:textId="77777777" w:rsidR="0037754E" w:rsidRDefault="0037754E" w:rsidP="00957A7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11 000,0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239F4" w14:textId="77777777" w:rsidR="0037754E" w:rsidRPr="006A4718" w:rsidRDefault="0037754E" w:rsidP="00957A7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</w:tr>
      <w:tr w:rsidR="0037754E" w:rsidRPr="00DC2D3D" w14:paraId="66659097" w14:textId="77777777" w:rsidTr="00957A7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F56DD" w14:textId="77777777" w:rsidR="0037754E" w:rsidRDefault="0037754E" w:rsidP="00957A7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01 03 00 00 00 0000 700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45DD6" w14:textId="77777777" w:rsidR="0037754E" w:rsidRPr="003B6086" w:rsidRDefault="0037754E" w:rsidP="00957A7A">
            <w:pPr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Получение бюджетных кредитов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0B6D3" w14:textId="77777777" w:rsidR="0037754E" w:rsidRPr="003B6086" w:rsidRDefault="0037754E" w:rsidP="00957A7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11 000,0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2C5EC" w14:textId="77777777" w:rsidR="0037754E" w:rsidRPr="003B6086" w:rsidRDefault="0037754E" w:rsidP="00957A7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11 000,0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FBF95" w14:textId="77777777" w:rsidR="0037754E" w:rsidRPr="00D45775" w:rsidRDefault="0037754E" w:rsidP="00957A7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0,0</w:t>
            </w:r>
          </w:p>
        </w:tc>
      </w:tr>
      <w:tr w:rsidR="0037754E" w:rsidRPr="00DC2D3D" w14:paraId="3AF7EFB1" w14:textId="77777777" w:rsidTr="00957A7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8EC69" w14:textId="77777777" w:rsidR="0037754E" w:rsidRDefault="0037754E" w:rsidP="00957A7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01 03 00 00 14 0000 710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26624" w14:textId="77777777" w:rsidR="0037754E" w:rsidRDefault="0037754E" w:rsidP="00957A7A">
            <w:pPr>
              <w:ind w:firstLine="0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Получение бюджетных кредитов от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53F6E" w14:textId="77777777" w:rsidR="0037754E" w:rsidRPr="003B6086" w:rsidRDefault="0037754E" w:rsidP="00957A7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11 000,0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F3C52" w14:textId="77777777" w:rsidR="0037754E" w:rsidRPr="003B6086" w:rsidRDefault="0037754E" w:rsidP="00957A7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11 000,0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9FC11" w14:textId="77777777" w:rsidR="0037754E" w:rsidRPr="00D45775" w:rsidRDefault="0037754E" w:rsidP="00957A7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0,0</w:t>
            </w:r>
          </w:p>
        </w:tc>
      </w:tr>
      <w:tr w:rsidR="0037754E" w:rsidRPr="00DC2D3D" w14:paraId="5586EF9C" w14:textId="77777777" w:rsidTr="00957A7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33922" w14:textId="77777777" w:rsidR="0037754E" w:rsidRDefault="0037754E" w:rsidP="00957A7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01 03 00 00 00 0000 800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3B367" w14:textId="77777777" w:rsidR="0037754E" w:rsidRPr="003B6086" w:rsidRDefault="0037754E" w:rsidP="00957A7A">
            <w:pPr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Погашение бюджетных кредитов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65F64" w14:textId="77777777" w:rsidR="0037754E" w:rsidRPr="006D6BBA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66B99" w14:textId="77777777" w:rsidR="0037754E" w:rsidRPr="006A4718" w:rsidRDefault="0037754E" w:rsidP="00957A7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AB88E" w14:textId="77777777" w:rsidR="0037754E" w:rsidRPr="00D45775" w:rsidRDefault="0037754E" w:rsidP="00957A7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0,0</w:t>
            </w:r>
          </w:p>
        </w:tc>
      </w:tr>
      <w:tr w:rsidR="0037754E" w:rsidRPr="00DC2D3D" w14:paraId="14F5E97F" w14:textId="77777777" w:rsidTr="00957A7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30D36" w14:textId="77777777" w:rsidR="0037754E" w:rsidRDefault="0037754E" w:rsidP="00957A7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01 03 00 00 14 0000 810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EACC7" w14:textId="77777777" w:rsidR="0037754E" w:rsidRDefault="0037754E" w:rsidP="00957A7A">
            <w:pPr>
              <w:ind w:firstLine="0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Погашение бюджетных кредитов от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7382A" w14:textId="77777777" w:rsidR="0037754E" w:rsidRPr="0050691E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2966B" w14:textId="77777777" w:rsidR="0037754E" w:rsidRPr="006A4718" w:rsidRDefault="0037754E" w:rsidP="00957A7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18E1E" w14:textId="77777777" w:rsidR="0037754E" w:rsidRPr="00D45775" w:rsidRDefault="0037754E" w:rsidP="00957A7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0,0</w:t>
            </w:r>
          </w:p>
        </w:tc>
      </w:tr>
      <w:tr w:rsidR="0037754E" w:rsidRPr="00EF791F" w14:paraId="06555DE5" w14:textId="77777777" w:rsidTr="00957A7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B6363" w14:textId="77777777" w:rsidR="0037754E" w:rsidRPr="00EF791F" w:rsidRDefault="0037754E" w:rsidP="00957A7A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EF791F">
              <w:rPr>
                <w:b/>
                <w:bCs/>
                <w:szCs w:val="24"/>
              </w:rPr>
              <w:t>01 06 00 00 00 0000 000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093ED" w14:textId="77777777" w:rsidR="0037754E" w:rsidRPr="00EF791F" w:rsidRDefault="0037754E" w:rsidP="00957A7A">
            <w:pPr>
              <w:ind w:firstLine="0"/>
              <w:rPr>
                <w:b/>
                <w:bCs/>
                <w:szCs w:val="24"/>
              </w:rPr>
            </w:pPr>
            <w:r w:rsidRPr="00EF791F">
              <w:rPr>
                <w:b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79F1A" w14:textId="77777777" w:rsidR="0037754E" w:rsidRPr="00EF791F" w:rsidRDefault="0037754E" w:rsidP="00957A7A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EF791F">
              <w:rPr>
                <w:b/>
                <w:bCs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F5E2B" w14:textId="77777777" w:rsidR="0037754E" w:rsidRPr="00EF791F" w:rsidRDefault="0037754E" w:rsidP="00957A7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100 000,0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C7A87" w14:textId="77777777" w:rsidR="0037754E" w:rsidRPr="00EF791F" w:rsidRDefault="0037754E" w:rsidP="00957A7A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EF791F">
              <w:rPr>
                <w:b/>
                <w:bCs/>
                <w:szCs w:val="24"/>
              </w:rPr>
              <w:t>0,0</w:t>
            </w:r>
          </w:p>
        </w:tc>
      </w:tr>
      <w:tr w:rsidR="0037754E" w:rsidRPr="00DC2D3D" w14:paraId="0771A1C9" w14:textId="77777777" w:rsidTr="00957A7A">
        <w:trPr>
          <w:trHeight w:val="56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FCD4C" w14:textId="77777777" w:rsidR="0037754E" w:rsidRPr="009F2CDC" w:rsidRDefault="0037754E" w:rsidP="00957A7A">
            <w:pPr>
              <w:ind w:firstLine="0"/>
              <w:jc w:val="center"/>
              <w:rPr>
                <w:bCs/>
                <w:szCs w:val="24"/>
              </w:rPr>
            </w:pPr>
            <w:r w:rsidRPr="009F2CDC">
              <w:rPr>
                <w:bCs/>
                <w:szCs w:val="24"/>
              </w:rPr>
              <w:t>01 06 10 00 00 0000 000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38B70" w14:textId="77777777" w:rsidR="0037754E" w:rsidRPr="009F2CDC" w:rsidRDefault="0037754E" w:rsidP="00957A7A">
            <w:pPr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935B0" w14:textId="77777777" w:rsidR="0037754E" w:rsidRPr="009F2CDC" w:rsidRDefault="0037754E" w:rsidP="00957A7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D46EE" w14:textId="77777777" w:rsidR="0037754E" w:rsidRPr="009F2CDC" w:rsidRDefault="0037754E" w:rsidP="00957A7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100 000,0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6CF75" w14:textId="77777777" w:rsidR="0037754E" w:rsidRPr="009F2CDC" w:rsidRDefault="0037754E" w:rsidP="00957A7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0,0</w:t>
            </w:r>
          </w:p>
        </w:tc>
      </w:tr>
      <w:tr w:rsidR="0037754E" w:rsidRPr="00DC2D3D" w14:paraId="356EB77B" w14:textId="77777777" w:rsidTr="00957A7A">
        <w:trPr>
          <w:trHeight w:val="252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84D2D" w14:textId="77777777" w:rsidR="0037754E" w:rsidRPr="009F2CDC" w:rsidRDefault="0037754E" w:rsidP="00957A7A">
            <w:pPr>
              <w:ind w:firstLine="0"/>
              <w:jc w:val="center"/>
              <w:rPr>
                <w:bCs/>
                <w:szCs w:val="24"/>
              </w:rPr>
            </w:pPr>
            <w:r w:rsidRPr="009F2CDC">
              <w:rPr>
                <w:bCs/>
                <w:szCs w:val="24"/>
              </w:rPr>
              <w:t>01 06 10 02 0</w:t>
            </w:r>
            <w:r>
              <w:rPr>
                <w:bCs/>
                <w:szCs w:val="24"/>
              </w:rPr>
              <w:t>0</w:t>
            </w:r>
            <w:r w:rsidRPr="009F2CDC">
              <w:rPr>
                <w:bCs/>
                <w:szCs w:val="24"/>
              </w:rPr>
              <w:t xml:space="preserve"> 000</w:t>
            </w:r>
            <w:r>
              <w:rPr>
                <w:bCs/>
                <w:szCs w:val="24"/>
              </w:rPr>
              <w:t>0</w:t>
            </w:r>
            <w:r w:rsidRPr="009F2CDC">
              <w:rPr>
                <w:bCs/>
                <w:szCs w:val="24"/>
              </w:rPr>
              <w:t xml:space="preserve"> 5</w:t>
            </w:r>
            <w:r>
              <w:rPr>
                <w:bCs/>
                <w:szCs w:val="24"/>
              </w:rPr>
              <w:t>0</w:t>
            </w:r>
            <w:r w:rsidRPr="009F2CDC">
              <w:rPr>
                <w:bCs/>
                <w:szCs w:val="24"/>
              </w:rPr>
              <w:t>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570D2" w14:textId="77777777" w:rsidR="0037754E" w:rsidRPr="009F2CDC" w:rsidRDefault="0037754E" w:rsidP="00957A7A">
            <w:pPr>
              <w:ind w:firstLine="0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Увеличение финансовых активов в государственной (муниципальной)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5E7FB" w14:textId="77777777" w:rsidR="0037754E" w:rsidRPr="005F108B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14ACB" w14:textId="77777777" w:rsidR="0037754E" w:rsidRPr="00F50879" w:rsidRDefault="0037754E" w:rsidP="00957A7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100 000,0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F39F1" w14:textId="77777777" w:rsidR="0037754E" w:rsidRPr="009F2CDC" w:rsidRDefault="0037754E" w:rsidP="00957A7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0,0</w:t>
            </w:r>
          </w:p>
        </w:tc>
      </w:tr>
      <w:tr w:rsidR="0037754E" w:rsidRPr="00DC2D3D" w14:paraId="06AAD7EE" w14:textId="77777777" w:rsidTr="00957A7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1B6EF" w14:textId="77777777" w:rsidR="0037754E" w:rsidRPr="006850F3" w:rsidRDefault="0037754E" w:rsidP="00957A7A">
            <w:pPr>
              <w:ind w:firstLine="0"/>
              <w:rPr>
                <w:bCs/>
                <w:szCs w:val="24"/>
              </w:rPr>
            </w:pPr>
            <w:r w:rsidRPr="006850F3">
              <w:rPr>
                <w:bCs/>
                <w:szCs w:val="24"/>
              </w:rPr>
              <w:t>01 06 10 02 </w:t>
            </w:r>
            <w:r>
              <w:rPr>
                <w:bCs/>
                <w:szCs w:val="24"/>
              </w:rPr>
              <w:t>14</w:t>
            </w:r>
            <w:r w:rsidRPr="006850F3">
              <w:rPr>
                <w:bCs/>
                <w:szCs w:val="24"/>
              </w:rPr>
              <w:t> 000</w:t>
            </w:r>
            <w:r>
              <w:rPr>
                <w:bCs/>
                <w:szCs w:val="24"/>
              </w:rPr>
              <w:t>0</w:t>
            </w:r>
            <w:r w:rsidRPr="006850F3">
              <w:rPr>
                <w:bCs/>
                <w:szCs w:val="24"/>
              </w:rPr>
              <w:t> </w:t>
            </w:r>
            <w:r>
              <w:rPr>
                <w:bCs/>
                <w:szCs w:val="24"/>
              </w:rPr>
              <w:t>5</w:t>
            </w:r>
            <w:r w:rsidRPr="006850F3">
              <w:rPr>
                <w:bCs/>
                <w:szCs w:val="24"/>
              </w:rPr>
              <w:t>50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3D314" w14:textId="77777777" w:rsidR="0037754E" w:rsidRPr="00190D9E" w:rsidRDefault="0037754E" w:rsidP="00957A7A">
            <w:pPr>
              <w:pStyle w:val="3"/>
              <w:numPr>
                <w:ilvl w:val="0"/>
                <w:numId w:val="0"/>
              </w:numPr>
              <w:spacing w:before="0" w:after="0"/>
            </w:pPr>
            <w:proofErr w:type="gramStart"/>
            <w:r w:rsidRPr="00774248">
              <w:t>Увеличение</w:t>
            </w:r>
            <w:r w:rsidRPr="00190D9E">
              <w:t xml:space="preserve"> финансовых активов в собственности муниципальных </w:t>
            </w:r>
            <w:r>
              <w:t>округов</w:t>
            </w:r>
            <w:r w:rsidRPr="00190D9E">
              <w:t xml:space="preserve"> </w:t>
            </w:r>
            <w:r w:rsidRPr="00190D9E">
              <w:rPr>
                <w:color w:val="000000"/>
              </w:rPr>
              <w:t xml:space="preserve">за счет средств </w:t>
            </w:r>
            <w:r>
              <w:rPr>
                <w:color w:val="000000"/>
              </w:rPr>
              <w:t>на казначейских счетах для осуществления и отражения операций с денежными средствами, поступающими во временной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proofErr w:type="gramEnd"/>
            <w:r>
              <w:rPr>
                <w:color w:val="000000"/>
              </w:rPr>
              <w:t>, бюджетными и автономными учреждениями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5819A" w14:textId="77777777" w:rsidR="0037754E" w:rsidRPr="005F108B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9DAE5" w14:textId="77777777" w:rsidR="0037754E" w:rsidRDefault="0037754E" w:rsidP="00957A7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100 000,0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F5709" w14:textId="77777777" w:rsidR="0037754E" w:rsidRPr="006850F3" w:rsidRDefault="0037754E" w:rsidP="00957A7A">
            <w:pPr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0,0</w:t>
            </w:r>
          </w:p>
        </w:tc>
      </w:tr>
      <w:tr w:rsidR="0037754E" w:rsidRPr="00DC2D3D" w14:paraId="6868A71A" w14:textId="77777777" w:rsidTr="00957A7A">
        <w:trPr>
          <w:trHeight w:val="55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A68E6" w14:textId="77777777" w:rsidR="0037754E" w:rsidRPr="00DC2D3D" w:rsidRDefault="0037754E" w:rsidP="00957A7A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DC2D3D">
              <w:rPr>
                <w:b/>
                <w:bCs/>
                <w:szCs w:val="24"/>
              </w:rPr>
              <w:t>01 05 00 00 00 0000 000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73C88" w14:textId="77777777" w:rsidR="0037754E" w:rsidRPr="00DC2D3D" w:rsidRDefault="0037754E" w:rsidP="00957A7A">
            <w:pPr>
              <w:ind w:firstLine="0"/>
              <w:rPr>
                <w:b/>
                <w:bCs/>
                <w:szCs w:val="24"/>
              </w:rPr>
            </w:pPr>
            <w:r w:rsidRPr="00DC2D3D">
              <w:rPr>
                <w:b/>
                <w:bCs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A2CB6" w14:textId="77777777" w:rsidR="0037754E" w:rsidRPr="00BD5FD1" w:rsidRDefault="0037754E" w:rsidP="00957A7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102 893,2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20CF9" w14:textId="77777777" w:rsidR="0037754E" w:rsidRPr="009E667B" w:rsidRDefault="0037754E" w:rsidP="00957A7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98 579,0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8718B" w14:textId="77777777" w:rsidR="0037754E" w:rsidRPr="00FC24C7" w:rsidRDefault="0037754E" w:rsidP="00957A7A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95,8</w:t>
            </w:r>
          </w:p>
        </w:tc>
      </w:tr>
      <w:tr w:rsidR="0037754E" w:rsidRPr="00DC2D3D" w14:paraId="020E89F2" w14:textId="77777777" w:rsidTr="00957A7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F86D6" w14:textId="77777777" w:rsidR="0037754E" w:rsidRPr="00DC2D3D" w:rsidRDefault="0037754E" w:rsidP="00957A7A">
            <w:pPr>
              <w:ind w:firstLine="0"/>
              <w:jc w:val="center"/>
              <w:rPr>
                <w:szCs w:val="24"/>
              </w:rPr>
            </w:pPr>
            <w:r w:rsidRPr="00DC2D3D">
              <w:rPr>
                <w:szCs w:val="24"/>
              </w:rPr>
              <w:t>01 05 00 00 00 0000 500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472EB" w14:textId="77777777" w:rsidR="0037754E" w:rsidRPr="00DC2D3D" w:rsidRDefault="0037754E" w:rsidP="00957A7A">
            <w:pPr>
              <w:ind w:firstLine="0"/>
              <w:rPr>
                <w:szCs w:val="24"/>
              </w:rPr>
            </w:pPr>
            <w:r w:rsidRPr="00DC2D3D">
              <w:rPr>
                <w:szCs w:val="24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97D89" w14:textId="77777777" w:rsidR="0037754E" w:rsidRPr="00BD5FD1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-3 090 508,3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1B448" w14:textId="77777777" w:rsidR="0037754E" w:rsidRPr="000A2143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-2 119 723,9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DFAE2" w14:textId="77777777" w:rsidR="0037754E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</w:tr>
      <w:tr w:rsidR="0037754E" w:rsidRPr="00DC2D3D" w14:paraId="5D29863C" w14:textId="77777777" w:rsidTr="00957A7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EB43A" w14:textId="77777777" w:rsidR="0037754E" w:rsidRPr="00DC2D3D" w:rsidRDefault="0037754E" w:rsidP="00957A7A">
            <w:pPr>
              <w:ind w:firstLine="0"/>
              <w:jc w:val="center"/>
              <w:rPr>
                <w:szCs w:val="24"/>
              </w:rPr>
            </w:pPr>
            <w:r w:rsidRPr="00DC2D3D">
              <w:rPr>
                <w:szCs w:val="24"/>
              </w:rPr>
              <w:t>01 05 02 00 00 0000 500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4C819" w14:textId="77777777" w:rsidR="0037754E" w:rsidRPr="00DC2D3D" w:rsidRDefault="0037754E" w:rsidP="00957A7A">
            <w:pPr>
              <w:ind w:firstLine="0"/>
              <w:rPr>
                <w:szCs w:val="24"/>
              </w:rPr>
            </w:pPr>
            <w:r w:rsidRPr="00DC2D3D">
              <w:rPr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D4C4E" w14:textId="77777777" w:rsidR="0037754E" w:rsidRPr="00BD5FD1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-3 090 508,3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52DBD" w14:textId="77777777" w:rsidR="0037754E" w:rsidRPr="000A2143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-2 119 723,9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8B0F6" w14:textId="77777777" w:rsidR="0037754E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</w:tr>
      <w:tr w:rsidR="0037754E" w:rsidRPr="00DC2D3D" w14:paraId="2B9E2876" w14:textId="77777777" w:rsidTr="00957A7A">
        <w:trPr>
          <w:trHeight w:val="70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FA6D5" w14:textId="77777777" w:rsidR="0037754E" w:rsidRPr="00DC2D3D" w:rsidRDefault="0037754E" w:rsidP="00957A7A">
            <w:pPr>
              <w:ind w:firstLine="0"/>
              <w:jc w:val="center"/>
              <w:rPr>
                <w:szCs w:val="24"/>
              </w:rPr>
            </w:pPr>
            <w:r w:rsidRPr="00DC2D3D">
              <w:rPr>
                <w:szCs w:val="24"/>
              </w:rPr>
              <w:lastRenderedPageBreak/>
              <w:t>01 05 02 01 00 0000 510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FF698" w14:textId="77777777" w:rsidR="0037754E" w:rsidRPr="00DC2D3D" w:rsidRDefault="0037754E" w:rsidP="00957A7A">
            <w:pPr>
              <w:ind w:left="-2" w:firstLine="0"/>
              <w:rPr>
                <w:szCs w:val="24"/>
              </w:rPr>
            </w:pPr>
            <w:r w:rsidRPr="00DC2D3D">
              <w:rPr>
                <w:szCs w:val="24"/>
              </w:rPr>
              <w:t>Увеличение п</w:t>
            </w:r>
            <w:r>
              <w:rPr>
                <w:szCs w:val="24"/>
              </w:rPr>
              <w:t xml:space="preserve">рочих остатков денежных средств </w:t>
            </w:r>
            <w:r w:rsidRPr="00DC2D3D">
              <w:rPr>
                <w:szCs w:val="24"/>
              </w:rPr>
              <w:t>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40E6B" w14:textId="77777777" w:rsidR="0037754E" w:rsidRPr="00BD5FD1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-3 090 508,3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9F99D" w14:textId="77777777" w:rsidR="0037754E" w:rsidRPr="000A2143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-2 119 723,9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9AE3C" w14:textId="77777777" w:rsidR="0037754E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</w:tr>
      <w:tr w:rsidR="0037754E" w:rsidRPr="00DC2D3D" w14:paraId="7556D4A9" w14:textId="77777777" w:rsidTr="00957A7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30996" w14:textId="77777777" w:rsidR="0037754E" w:rsidRPr="00DC2D3D" w:rsidRDefault="0037754E" w:rsidP="00957A7A">
            <w:pPr>
              <w:ind w:firstLine="0"/>
              <w:jc w:val="center"/>
              <w:rPr>
                <w:szCs w:val="24"/>
              </w:rPr>
            </w:pPr>
            <w:r w:rsidRPr="00DC2D3D">
              <w:rPr>
                <w:szCs w:val="24"/>
              </w:rPr>
              <w:t xml:space="preserve">01 05 02 01 </w:t>
            </w:r>
            <w:r>
              <w:rPr>
                <w:szCs w:val="24"/>
              </w:rPr>
              <w:t>14</w:t>
            </w:r>
            <w:r w:rsidRPr="00DC2D3D">
              <w:rPr>
                <w:szCs w:val="24"/>
              </w:rPr>
              <w:t xml:space="preserve"> 0000 510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3ADB6" w14:textId="77777777" w:rsidR="0037754E" w:rsidRPr="00DC2D3D" w:rsidRDefault="0037754E" w:rsidP="00957A7A">
            <w:pPr>
              <w:ind w:firstLine="0"/>
              <w:rPr>
                <w:szCs w:val="24"/>
              </w:rPr>
            </w:pPr>
            <w:r w:rsidRPr="00DC2D3D">
              <w:rPr>
                <w:szCs w:val="24"/>
              </w:rPr>
              <w:t xml:space="preserve">Увеличение прочих остатков денежных средств бюджетов </w:t>
            </w:r>
            <w:r>
              <w:rPr>
                <w:szCs w:val="24"/>
              </w:rPr>
              <w:t>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C0073" w14:textId="77777777" w:rsidR="0037754E" w:rsidRPr="00BD5FD1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-3 090 508,3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A13BE" w14:textId="77777777" w:rsidR="0037754E" w:rsidRPr="000A2143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-2 119 723,9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4434E" w14:textId="77777777" w:rsidR="0037754E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</w:tr>
      <w:tr w:rsidR="0037754E" w:rsidRPr="00DC2D3D" w14:paraId="4CBC1337" w14:textId="77777777" w:rsidTr="00957A7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9429F" w14:textId="77777777" w:rsidR="0037754E" w:rsidRPr="00DC2D3D" w:rsidRDefault="0037754E" w:rsidP="00957A7A">
            <w:pPr>
              <w:ind w:firstLine="0"/>
              <w:jc w:val="center"/>
              <w:rPr>
                <w:szCs w:val="24"/>
              </w:rPr>
            </w:pPr>
            <w:r w:rsidRPr="00DC2D3D">
              <w:rPr>
                <w:szCs w:val="24"/>
              </w:rPr>
              <w:t>01 05 00 00 00 0000 600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D7E8B" w14:textId="77777777" w:rsidR="0037754E" w:rsidRPr="00DC2D3D" w:rsidRDefault="0037754E" w:rsidP="00957A7A">
            <w:pPr>
              <w:ind w:firstLine="0"/>
              <w:rPr>
                <w:szCs w:val="24"/>
              </w:rPr>
            </w:pPr>
            <w:r w:rsidRPr="00DC2D3D">
              <w:rPr>
                <w:szCs w:val="24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C577E" w14:textId="77777777" w:rsidR="0037754E" w:rsidRPr="00BD5FD1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3 193 401,5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52AB4" w14:textId="77777777" w:rsidR="0037754E" w:rsidRPr="009E667B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2 218 302,9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4227F" w14:textId="77777777" w:rsidR="0037754E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</w:tr>
      <w:tr w:rsidR="0037754E" w:rsidRPr="00DC2D3D" w14:paraId="6FB9AFA2" w14:textId="77777777" w:rsidTr="00957A7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9FDD8" w14:textId="77777777" w:rsidR="0037754E" w:rsidRPr="00DC2D3D" w:rsidRDefault="0037754E" w:rsidP="00957A7A">
            <w:pPr>
              <w:ind w:firstLine="0"/>
              <w:jc w:val="center"/>
              <w:rPr>
                <w:szCs w:val="24"/>
              </w:rPr>
            </w:pPr>
            <w:r w:rsidRPr="00DC2D3D">
              <w:rPr>
                <w:szCs w:val="24"/>
              </w:rPr>
              <w:t>01 05 02 00 00 0000 600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C31A4" w14:textId="77777777" w:rsidR="0037754E" w:rsidRPr="00DC2D3D" w:rsidRDefault="0037754E" w:rsidP="00957A7A">
            <w:pPr>
              <w:ind w:firstLine="0"/>
              <w:rPr>
                <w:szCs w:val="24"/>
              </w:rPr>
            </w:pPr>
            <w:r w:rsidRPr="00DC2D3D">
              <w:rPr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9492F" w14:textId="77777777" w:rsidR="0037754E" w:rsidRPr="00BD5FD1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3 193 401,5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93311" w14:textId="77777777" w:rsidR="0037754E" w:rsidRPr="009E667B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2 218 302,9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8E65A" w14:textId="77777777" w:rsidR="0037754E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</w:tr>
      <w:tr w:rsidR="0037754E" w:rsidRPr="00DC2D3D" w14:paraId="169F9C74" w14:textId="77777777" w:rsidTr="00957A7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3C8BF" w14:textId="77777777" w:rsidR="0037754E" w:rsidRPr="00DC2D3D" w:rsidRDefault="0037754E" w:rsidP="00957A7A">
            <w:pPr>
              <w:ind w:firstLine="0"/>
              <w:jc w:val="center"/>
              <w:rPr>
                <w:szCs w:val="24"/>
              </w:rPr>
            </w:pPr>
            <w:r w:rsidRPr="00DC2D3D">
              <w:rPr>
                <w:szCs w:val="24"/>
              </w:rPr>
              <w:t>01 05 02 01 00 0000 610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91AA1" w14:textId="77777777" w:rsidR="0037754E" w:rsidRPr="00DC2D3D" w:rsidRDefault="0037754E" w:rsidP="00957A7A">
            <w:pPr>
              <w:ind w:firstLine="0"/>
              <w:rPr>
                <w:szCs w:val="24"/>
              </w:rPr>
            </w:pPr>
            <w:r w:rsidRPr="00DC2D3D">
              <w:rPr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F8B1F" w14:textId="77777777" w:rsidR="0037754E" w:rsidRPr="00BD5FD1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3 193 401,5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90F0A" w14:textId="77777777" w:rsidR="0037754E" w:rsidRPr="009E667B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2 218 302,9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29FF7" w14:textId="77777777" w:rsidR="0037754E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</w:tr>
      <w:tr w:rsidR="0037754E" w:rsidRPr="00DC2D3D" w14:paraId="66450E15" w14:textId="77777777" w:rsidTr="00957A7A">
        <w:trPr>
          <w:trHeight w:val="84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1B9D4" w14:textId="77777777" w:rsidR="0037754E" w:rsidRPr="00DC2D3D" w:rsidRDefault="0037754E" w:rsidP="00957A7A">
            <w:pPr>
              <w:ind w:firstLine="0"/>
              <w:jc w:val="center"/>
              <w:rPr>
                <w:szCs w:val="24"/>
              </w:rPr>
            </w:pPr>
            <w:r w:rsidRPr="00DC2D3D">
              <w:rPr>
                <w:szCs w:val="24"/>
              </w:rPr>
              <w:t xml:space="preserve">01 05 02 01 </w:t>
            </w:r>
            <w:r>
              <w:rPr>
                <w:szCs w:val="24"/>
              </w:rPr>
              <w:t>14</w:t>
            </w:r>
            <w:r w:rsidRPr="00DC2D3D">
              <w:rPr>
                <w:szCs w:val="24"/>
              </w:rPr>
              <w:t xml:space="preserve"> 0000 610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2A985" w14:textId="77777777" w:rsidR="0037754E" w:rsidRPr="00DC2D3D" w:rsidRDefault="0037754E" w:rsidP="00957A7A">
            <w:pPr>
              <w:ind w:firstLine="0"/>
              <w:rPr>
                <w:szCs w:val="24"/>
              </w:rPr>
            </w:pPr>
            <w:r w:rsidRPr="00DC2D3D">
              <w:rPr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szCs w:val="24"/>
              </w:rPr>
              <w:t>муниципальных округов</w:t>
            </w:r>
            <w:r w:rsidRPr="00DC2D3D">
              <w:rPr>
                <w:szCs w:val="2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E334C" w14:textId="77777777" w:rsidR="0037754E" w:rsidRPr="00BD5FD1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3 193 401,5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2DE99" w14:textId="77777777" w:rsidR="0037754E" w:rsidRPr="009E667B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2 218 302,9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27451" w14:textId="77777777" w:rsidR="0037754E" w:rsidRDefault="0037754E" w:rsidP="00957A7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</w:tr>
    </w:tbl>
    <w:p w14:paraId="023A207D" w14:textId="77777777" w:rsidR="0037754E" w:rsidRDefault="0037754E" w:rsidP="0037754E"/>
    <w:p w14:paraId="0AFCFB42" w14:textId="77777777" w:rsidR="0037754E" w:rsidRDefault="0037754E" w:rsidP="0037754E"/>
    <w:p w14:paraId="78CF8BBE" w14:textId="70BE1BB4" w:rsidR="0037754E" w:rsidRPr="008E23B5" w:rsidRDefault="0037754E" w:rsidP="0037754E">
      <w:pPr>
        <w:ind w:firstLine="0"/>
        <w:jc w:val="center"/>
      </w:pPr>
      <w:r>
        <w:t>___________________</w:t>
      </w:r>
    </w:p>
    <w:sectPr w:rsidR="0037754E" w:rsidRPr="008E23B5" w:rsidSect="009E0F50">
      <w:headerReference w:type="defaul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FE977" w14:textId="77777777" w:rsidR="00922E16" w:rsidRDefault="00922E16" w:rsidP="007F0268">
      <w:r>
        <w:separator/>
      </w:r>
    </w:p>
  </w:endnote>
  <w:endnote w:type="continuationSeparator" w:id="0">
    <w:p w14:paraId="0CDD6257" w14:textId="77777777" w:rsidR="00922E16" w:rsidRDefault="00922E1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AEB55" w14:textId="77777777" w:rsidR="009231A0" w:rsidRDefault="009231A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F2E48" w14:textId="77777777" w:rsidR="009231A0" w:rsidRPr="009E0F50" w:rsidRDefault="004C3497">
    <w:pPr>
      <w:pStyle w:val="a7"/>
      <w:rPr>
        <w:lang w:val="en-US"/>
      </w:rPr>
    </w:pPr>
    <w:r>
      <w:rPr>
        <w:lang w:val="en-US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40752" w14:textId="77777777" w:rsidR="00922E16" w:rsidRDefault="00922E16" w:rsidP="007F0268">
      <w:r>
        <w:separator/>
      </w:r>
    </w:p>
  </w:footnote>
  <w:footnote w:type="continuationSeparator" w:id="0">
    <w:p w14:paraId="1BE8FEAA" w14:textId="77777777" w:rsidR="00922E16" w:rsidRDefault="00922E16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6289C" w14:textId="77777777" w:rsidR="00CA56F6" w:rsidRPr="000A52F7" w:rsidRDefault="00CA56F6" w:rsidP="000A52F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DE967" w14:textId="48349354" w:rsidR="00CA56F6" w:rsidRPr="005F7DA1" w:rsidRDefault="00CA56F6" w:rsidP="00973552">
    <w:pPr>
      <w:pStyle w:val="a5"/>
      <w:jc w:val="center"/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596A8" w14:textId="77777777" w:rsidR="009231A0" w:rsidRPr="0037754E" w:rsidRDefault="009231A0" w:rsidP="0037754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6EB90" w14:textId="77777777" w:rsidR="009231A0" w:rsidRPr="0037754E" w:rsidRDefault="009231A0" w:rsidP="003775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20F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539"/>
    <w:rsid w:val="00097E77"/>
    <w:rsid w:val="000A1F59"/>
    <w:rsid w:val="000A2D45"/>
    <w:rsid w:val="000A2F82"/>
    <w:rsid w:val="000A48DA"/>
    <w:rsid w:val="000A4FBE"/>
    <w:rsid w:val="000A5173"/>
    <w:rsid w:val="000A52F7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2DA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570CD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19E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442B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7754E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4813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97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1F6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3F33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60C3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2E16"/>
    <w:rsid w:val="009231A0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533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73A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BD0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1DB"/>
    <w:rsid w:val="00C70C99"/>
    <w:rsid w:val="00C718B4"/>
    <w:rsid w:val="00C72399"/>
    <w:rsid w:val="00C74434"/>
    <w:rsid w:val="00C7483F"/>
    <w:rsid w:val="00C74B7C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6F6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4F56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4FC9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1778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C83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6B74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34D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3AFE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C701DB"/>
    <w:rPr>
      <w:color w:val="605E5C"/>
      <w:shd w:val="clear" w:color="auto" w:fill="E1DFDD"/>
    </w:rPr>
  </w:style>
  <w:style w:type="numbering" w:customStyle="1" w:styleId="52">
    <w:name w:val="Нет списка5"/>
    <w:next w:val="a3"/>
    <w:uiPriority w:val="99"/>
    <w:semiHidden/>
    <w:unhideWhenUsed/>
    <w:rsid w:val="000A52F7"/>
  </w:style>
  <w:style w:type="numbering" w:customStyle="1" w:styleId="120">
    <w:name w:val="Нет списка12"/>
    <w:next w:val="a3"/>
    <w:uiPriority w:val="99"/>
    <w:semiHidden/>
    <w:unhideWhenUsed/>
    <w:rsid w:val="000A52F7"/>
  </w:style>
  <w:style w:type="numbering" w:customStyle="1" w:styleId="1110">
    <w:name w:val="Нет списка111"/>
    <w:next w:val="a3"/>
    <w:uiPriority w:val="99"/>
    <w:semiHidden/>
    <w:unhideWhenUsed/>
    <w:rsid w:val="000A52F7"/>
  </w:style>
  <w:style w:type="numbering" w:customStyle="1" w:styleId="1111">
    <w:name w:val="Нет списка1111"/>
    <w:next w:val="a3"/>
    <w:uiPriority w:val="99"/>
    <w:semiHidden/>
    <w:rsid w:val="000A52F7"/>
  </w:style>
  <w:style w:type="numbering" w:customStyle="1" w:styleId="210">
    <w:name w:val="Нет списка21"/>
    <w:next w:val="a3"/>
    <w:uiPriority w:val="99"/>
    <w:semiHidden/>
    <w:unhideWhenUsed/>
    <w:rsid w:val="000A52F7"/>
  </w:style>
  <w:style w:type="numbering" w:customStyle="1" w:styleId="310">
    <w:name w:val="Нет списка31"/>
    <w:next w:val="a3"/>
    <w:uiPriority w:val="99"/>
    <w:semiHidden/>
    <w:unhideWhenUsed/>
    <w:rsid w:val="000A52F7"/>
  </w:style>
  <w:style w:type="numbering" w:customStyle="1" w:styleId="410">
    <w:name w:val="Нет списка41"/>
    <w:next w:val="a3"/>
    <w:semiHidden/>
    <w:rsid w:val="000A52F7"/>
  </w:style>
  <w:style w:type="numbering" w:customStyle="1" w:styleId="510">
    <w:name w:val="Нет списка51"/>
    <w:next w:val="a3"/>
    <w:uiPriority w:val="99"/>
    <w:semiHidden/>
    <w:unhideWhenUsed/>
    <w:rsid w:val="000A52F7"/>
  </w:style>
  <w:style w:type="character" w:customStyle="1" w:styleId="apple-style-span">
    <w:name w:val="apple-style-span"/>
    <w:basedOn w:val="a1"/>
    <w:rsid w:val="000A52F7"/>
  </w:style>
  <w:style w:type="paragraph" w:styleId="aff4">
    <w:name w:val="annotation subject"/>
    <w:basedOn w:val="afb"/>
    <w:next w:val="afb"/>
    <w:link w:val="aff5"/>
    <w:uiPriority w:val="99"/>
    <w:semiHidden/>
    <w:unhideWhenUsed/>
    <w:rsid w:val="000A52F7"/>
    <w:rPr>
      <w:b/>
      <w:bCs/>
      <w:sz w:val="20"/>
      <w:szCs w:val="20"/>
    </w:rPr>
  </w:style>
  <w:style w:type="character" w:customStyle="1" w:styleId="aff5">
    <w:name w:val="Тема примечания Знак"/>
    <w:basedOn w:val="afc"/>
    <w:link w:val="aff4"/>
    <w:uiPriority w:val="99"/>
    <w:semiHidden/>
    <w:rsid w:val="000A52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61">
    <w:name w:val="Сетка таблицы6"/>
    <w:basedOn w:val="a2"/>
    <w:next w:val="ac"/>
    <w:uiPriority w:val="59"/>
    <w:rsid w:val="000A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3"/>
    <w:uiPriority w:val="99"/>
    <w:semiHidden/>
    <w:unhideWhenUsed/>
    <w:rsid w:val="000A52F7"/>
  </w:style>
  <w:style w:type="paragraph" w:customStyle="1" w:styleId="xl63">
    <w:name w:val="xl63"/>
    <w:basedOn w:val="a0"/>
    <w:rsid w:val="000A5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Narrow" w:eastAsia="Times New Roman" w:hAnsi="Arial Narrow"/>
      <w:b/>
      <w:bCs/>
      <w:sz w:val="17"/>
      <w:szCs w:val="17"/>
      <w:lang w:eastAsia="ru-RU"/>
    </w:rPr>
  </w:style>
  <w:style w:type="paragraph" w:customStyle="1" w:styleId="xl64">
    <w:name w:val="xl64"/>
    <w:basedOn w:val="a0"/>
    <w:rsid w:val="000A52F7"/>
    <w:pPr>
      <w:spacing w:before="100" w:beforeAutospacing="1" w:after="100" w:afterAutospacing="1"/>
      <w:ind w:firstLine="0"/>
      <w:jc w:val="left"/>
    </w:pPr>
    <w:rPr>
      <w:rFonts w:ascii="Arial Narrow" w:eastAsia="Times New Roman" w:hAnsi="Arial Narrow"/>
      <w:sz w:val="17"/>
      <w:szCs w:val="17"/>
      <w:lang w:eastAsia="ru-RU"/>
    </w:rPr>
  </w:style>
  <w:style w:type="numbering" w:customStyle="1" w:styleId="71">
    <w:name w:val="Нет списка7"/>
    <w:next w:val="a3"/>
    <w:uiPriority w:val="99"/>
    <w:semiHidden/>
    <w:unhideWhenUsed/>
    <w:rsid w:val="000A52F7"/>
  </w:style>
  <w:style w:type="paragraph" w:styleId="aff6">
    <w:name w:val="Subtitle"/>
    <w:basedOn w:val="a0"/>
    <w:next w:val="a0"/>
    <w:link w:val="aff7"/>
    <w:uiPriority w:val="11"/>
    <w:qFormat/>
    <w:rsid w:val="000A52F7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aff7">
    <w:name w:val="Подзаголовок Знак"/>
    <w:basedOn w:val="a1"/>
    <w:link w:val="aff6"/>
    <w:uiPriority w:val="11"/>
    <w:rsid w:val="000A52F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numbering" w:customStyle="1" w:styleId="81">
    <w:name w:val="Нет списка8"/>
    <w:next w:val="a3"/>
    <w:uiPriority w:val="99"/>
    <w:semiHidden/>
    <w:unhideWhenUsed/>
    <w:rsid w:val="003C4813"/>
  </w:style>
  <w:style w:type="numbering" w:customStyle="1" w:styleId="130">
    <w:name w:val="Нет списка13"/>
    <w:next w:val="a3"/>
    <w:uiPriority w:val="99"/>
    <w:semiHidden/>
    <w:unhideWhenUsed/>
    <w:rsid w:val="003C4813"/>
  </w:style>
  <w:style w:type="numbering" w:customStyle="1" w:styleId="112">
    <w:name w:val="Нет списка112"/>
    <w:next w:val="a3"/>
    <w:uiPriority w:val="99"/>
    <w:semiHidden/>
    <w:unhideWhenUsed/>
    <w:rsid w:val="003C4813"/>
  </w:style>
  <w:style w:type="numbering" w:customStyle="1" w:styleId="1112">
    <w:name w:val="Нет списка1112"/>
    <w:next w:val="a3"/>
    <w:uiPriority w:val="99"/>
    <w:semiHidden/>
    <w:rsid w:val="003C4813"/>
  </w:style>
  <w:style w:type="numbering" w:customStyle="1" w:styleId="220">
    <w:name w:val="Нет списка22"/>
    <w:next w:val="a3"/>
    <w:uiPriority w:val="99"/>
    <w:semiHidden/>
    <w:unhideWhenUsed/>
    <w:rsid w:val="003C4813"/>
  </w:style>
  <w:style w:type="numbering" w:customStyle="1" w:styleId="320">
    <w:name w:val="Нет списка32"/>
    <w:next w:val="a3"/>
    <w:uiPriority w:val="99"/>
    <w:semiHidden/>
    <w:unhideWhenUsed/>
    <w:rsid w:val="003C4813"/>
  </w:style>
  <w:style w:type="numbering" w:customStyle="1" w:styleId="420">
    <w:name w:val="Нет списка42"/>
    <w:next w:val="a3"/>
    <w:semiHidden/>
    <w:rsid w:val="003C4813"/>
  </w:style>
  <w:style w:type="numbering" w:customStyle="1" w:styleId="520">
    <w:name w:val="Нет списка52"/>
    <w:next w:val="a3"/>
    <w:uiPriority w:val="99"/>
    <w:semiHidden/>
    <w:unhideWhenUsed/>
    <w:rsid w:val="003C4813"/>
  </w:style>
  <w:style w:type="numbering" w:customStyle="1" w:styleId="610">
    <w:name w:val="Нет списка61"/>
    <w:next w:val="a3"/>
    <w:uiPriority w:val="99"/>
    <w:semiHidden/>
    <w:unhideWhenUsed/>
    <w:rsid w:val="003C4813"/>
  </w:style>
  <w:style w:type="numbering" w:customStyle="1" w:styleId="710">
    <w:name w:val="Нет списка71"/>
    <w:next w:val="a3"/>
    <w:uiPriority w:val="99"/>
    <w:semiHidden/>
    <w:unhideWhenUsed/>
    <w:rsid w:val="003C4813"/>
  </w:style>
  <w:style w:type="paragraph" w:customStyle="1" w:styleId="ConsNormal">
    <w:name w:val="ConsNormal"/>
    <w:rsid w:val="0037754E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C701DB"/>
    <w:rPr>
      <w:color w:val="605E5C"/>
      <w:shd w:val="clear" w:color="auto" w:fill="E1DFDD"/>
    </w:rPr>
  </w:style>
  <w:style w:type="numbering" w:customStyle="1" w:styleId="52">
    <w:name w:val="Нет списка5"/>
    <w:next w:val="a3"/>
    <w:uiPriority w:val="99"/>
    <w:semiHidden/>
    <w:unhideWhenUsed/>
    <w:rsid w:val="000A52F7"/>
  </w:style>
  <w:style w:type="numbering" w:customStyle="1" w:styleId="120">
    <w:name w:val="Нет списка12"/>
    <w:next w:val="a3"/>
    <w:uiPriority w:val="99"/>
    <w:semiHidden/>
    <w:unhideWhenUsed/>
    <w:rsid w:val="000A52F7"/>
  </w:style>
  <w:style w:type="numbering" w:customStyle="1" w:styleId="1110">
    <w:name w:val="Нет списка111"/>
    <w:next w:val="a3"/>
    <w:uiPriority w:val="99"/>
    <w:semiHidden/>
    <w:unhideWhenUsed/>
    <w:rsid w:val="000A52F7"/>
  </w:style>
  <w:style w:type="numbering" w:customStyle="1" w:styleId="1111">
    <w:name w:val="Нет списка1111"/>
    <w:next w:val="a3"/>
    <w:uiPriority w:val="99"/>
    <w:semiHidden/>
    <w:rsid w:val="000A52F7"/>
  </w:style>
  <w:style w:type="numbering" w:customStyle="1" w:styleId="210">
    <w:name w:val="Нет списка21"/>
    <w:next w:val="a3"/>
    <w:uiPriority w:val="99"/>
    <w:semiHidden/>
    <w:unhideWhenUsed/>
    <w:rsid w:val="000A52F7"/>
  </w:style>
  <w:style w:type="numbering" w:customStyle="1" w:styleId="310">
    <w:name w:val="Нет списка31"/>
    <w:next w:val="a3"/>
    <w:uiPriority w:val="99"/>
    <w:semiHidden/>
    <w:unhideWhenUsed/>
    <w:rsid w:val="000A52F7"/>
  </w:style>
  <w:style w:type="numbering" w:customStyle="1" w:styleId="410">
    <w:name w:val="Нет списка41"/>
    <w:next w:val="a3"/>
    <w:semiHidden/>
    <w:rsid w:val="000A52F7"/>
  </w:style>
  <w:style w:type="numbering" w:customStyle="1" w:styleId="510">
    <w:name w:val="Нет списка51"/>
    <w:next w:val="a3"/>
    <w:uiPriority w:val="99"/>
    <w:semiHidden/>
    <w:unhideWhenUsed/>
    <w:rsid w:val="000A52F7"/>
  </w:style>
  <w:style w:type="character" w:customStyle="1" w:styleId="apple-style-span">
    <w:name w:val="apple-style-span"/>
    <w:basedOn w:val="a1"/>
    <w:rsid w:val="000A52F7"/>
  </w:style>
  <w:style w:type="paragraph" w:styleId="aff4">
    <w:name w:val="annotation subject"/>
    <w:basedOn w:val="afb"/>
    <w:next w:val="afb"/>
    <w:link w:val="aff5"/>
    <w:uiPriority w:val="99"/>
    <w:semiHidden/>
    <w:unhideWhenUsed/>
    <w:rsid w:val="000A52F7"/>
    <w:rPr>
      <w:b/>
      <w:bCs/>
      <w:sz w:val="20"/>
      <w:szCs w:val="20"/>
    </w:rPr>
  </w:style>
  <w:style w:type="character" w:customStyle="1" w:styleId="aff5">
    <w:name w:val="Тема примечания Знак"/>
    <w:basedOn w:val="afc"/>
    <w:link w:val="aff4"/>
    <w:uiPriority w:val="99"/>
    <w:semiHidden/>
    <w:rsid w:val="000A52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61">
    <w:name w:val="Сетка таблицы6"/>
    <w:basedOn w:val="a2"/>
    <w:next w:val="ac"/>
    <w:uiPriority w:val="59"/>
    <w:rsid w:val="000A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3"/>
    <w:uiPriority w:val="99"/>
    <w:semiHidden/>
    <w:unhideWhenUsed/>
    <w:rsid w:val="000A52F7"/>
  </w:style>
  <w:style w:type="paragraph" w:customStyle="1" w:styleId="xl63">
    <w:name w:val="xl63"/>
    <w:basedOn w:val="a0"/>
    <w:rsid w:val="000A5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Narrow" w:eastAsia="Times New Roman" w:hAnsi="Arial Narrow"/>
      <w:b/>
      <w:bCs/>
      <w:sz w:val="17"/>
      <w:szCs w:val="17"/>
      <w:lang w:eastAsia="ru-RU"/>
    </w:rPr>
  </w:style>
  <w:style w:type="paragraph" w:customStyle="1" w:styleId="xl64">
    <w:name w:val="xl64"/>
    <w:basedOn w:val="a0"/>
    <w:rsid w:val="000A52F7"/>
    <w:pPr>
      <w:spacing w:before="100" w:beforeAutospacing="1" w:after="100" w:afterAutospacing="1"/>
      <w:ind w:firstLine="0"/>
      <w:jc w:val="left"/>
    </w:pPr>
    <w:rPr>
      <w:rFonts w:ascii="Arial Narrow" w:eastAsia="Times New Roman" w:hAnsi="Arial Narrow"/>
      <w:sz w:val="17"/>
      <w:szCs w:val="17"/>
      <w:lang w:eastAsia="ru-RU"/>
    </w:rPr>
  </w:style>
  <w:style w:type="numbering" w:customStyle="1" w:styleId="71">
    <w:name w:val="Нет списка7"/>
    <w:next w:val="a3"/>
    <w:uiPriority w:val="99"/>
    <w:semiHidden/>
    <w:unhideWhenUsed/>
    <w:rsid w:val="000A52F7"/>
  </w:style>
  <w:style w:type="paragraph" w:styleId="aff6">
    <w:name w:val="Subtitle"/>
    <w:basedOn w:val="a0"/>
    <w:next w:val="a0"/>
    <w:link w:val="aff7"/>
    <w:uiPriority w:val="11"/>
    <w:qFormat/>
    <w:rsid w:val="000A52F7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aff7">
    <w:name w:val="Подзаголовок Знак"/>
    <w:basedOn w:val="a1"/>
    <w:link w:val="aff6"/>
    <w:uiPriority w:val="11"/>
    <w:rsid w:val="000A52F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numbering" w:customStyle="1" w:styleId="81">
    <w:name w:val="Нет списка8"/>
    <w:next w:val="a3"/>
    <w:uiPriority w:val="99"/>
    <w:semiHidden/>
    <w:unhideWhenUsed/>
    <w:rsid w:val="003C4813"/>
  </w:style>
  <w:style w:type="numbering" w:customStyle="1" w:styleId="130">
    <w:name w:val="Нет списка13"/>
    <w:next w:val="a3"/>
    <w:uiPriority w:val="99"/>
    <w:semiHidden/>
    <w:unhideWhenUsed/>
    <w:rsid w:val="003C4813"/>
  </w:style>
  <w:style w:type="numbering" w:customStyle="1" w:styleId="112">
    <w:name w:val="Нет списка112"/>
    <w:next w:val="a3"/>
    <w:uiPriority w:val="99"/>
    <w:semiHidden/>
    <w:unhideWhenUsed/>
    <w:rsid w:val="003C4813"/>
  </w:style>
  <w:style w:type="numbering" w:customStyle="1" w:styleId="1112">
    <w:name w:val="Нет списка1112"/>
    <w:next w:val="a3"/>
    <w:uiPriority w:val="99"/>
    <w:semiHidden/>
    <w:rsid w:val="003C4813"/>
  </w:style>
  <w:style w:type="numbering" w:customStyle="1" w:styleId="220">
    <w:name w:val="Нет списка22"/>
    <w:next w:val="a3"/>
    <w:uiPriority w:val="99"/>
    <w:semiHidden/>
    <w:unhideWhenUsed/>
    <w:rsid w:val="003C4813"/>
  </w:style>
  <w:style w:type="numbering" w:customStyle="1" w:styleId="320">
    <w:name w:val="Нет списка32"/>
    <w:next w:val="a3"/>
    <w:uiPriority w:val="99"/>
    <w:semiHidden/>
    <w:unhideWhenUsed/>
    <w:rsid w:val="003C4813"/>
  </w:style>
  <w:style w:type="numbering" w:customStyle="1" w:styleId="420">
    <w:name w:val="Нет списка42"/>
    <w:next w:val="a3"/>
    <w:semiHidden/>
    <w:rsid w:val="003C4813"/>
  </w:style>
  <w:style w:type="numbering" w:customStyle="1" w:styleId="520">
    <w:name w:val="Нет списка52"/>
    <w:next w:val="a3"/>
    <w:uiPriority w:val="99"/>
    <w:semiHidden/>
    <w:unhideWhenUsed/>
    <w:rsid w:val="003C4813"/>
  </w:style>
  <w:style w:type="numbering" w:customStyle="1" w:styleId="610">
    <w:name w:val="Нет списка61"/>
    <w:next w:val="a3"/>
    <w:uiPriority w:val="99"/>
    <w:semiHidden/>
    <w:unhideWhenUsed/>
    <w:rsid w:val="003C4813"/>
  </w:style>
  <w:style w:type="numbering" w:customStyle="1" w:styleId="710">
    <w:name w:val="Нет списка71"/>
    <w:next w:val="a3"/>
    <w:uiPriority w:val="99"/>
    <w:semiHidden/>
    <w:unhideWhenUsed/>
    <w:rsid w:val="003C4813"/>
  </w:style>
  <w:style w:type="paragraph" w:customStyle="1" w:styleId="ConsNormal">
    <w:name w:val="ConsNormal"/>
    <w:rsid w:val="0037754E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6EE1B-1719-4865-B691-900FC14C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199</Pages>
  <Words>36000</Words>
  <Characters>205203</Characters>
  <Application>Microsoft Office Word</Application>
  <DocSecurity>0</DocSecurity>
  <Lines>1710</Lines>
  <Paragraphs>481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2023-10-26T10:12:00Z</dcterms:created>
  <dcterms:modified xsi:type="dcterms:W3CDTF">2023-10-26T10:12:00Z</dcterms:modified>
</cp:coreProperties>
</file>